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39" w:rsidRDefault="004B1339" w:rsidP="004B1339">
      <w:pPr>
        <w:jc w:val="center"/>
        <w:rPr>
          <w:rFonts w:cs="Times New Roman"/>
          <w:snapToGrid w:val="0"/>
          <w:color w:val="auto"/>
          <w:lang w:val="ru-RU"/>
        </w:rPr>
      </w:pPr>
      <w:r>
        <w:rPr>
          <w:rFonts w:cs="Times New Roman"/>
          <w:noProof/>
          <w:color w:val="auto"/>
          <w:lang w:val="ru-RU" w:eastAsia="ru-RU"/>
        </w:rPr>
        <w:drawing>
          <wp:inline distT="0" distB="0" distL="0" distR="0">
            <wp:extent cx="6191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p w:rsidR="004B1339" w:rsidRDefault="004B1339" w:rsidP="004B1339">
      <w:pPr>
        <w:rPr>
          <w:rFonts w:cs="Times New Roman"/>
          <w:lang w:val="ru-RU" w:eastAsia="ru-RU"/>
        </w:rPr>
      </w:pPr>
    </w:p>
    <w:p w:rsidR="004B1339" w:rsidRDefault="004B1339" w:rsidP="004B1339">
      <w:pPr>
        <w:pStyle w:val="2"/>
        <w:tabs>
          <w:tab w:val="left" w:pos="0"/>
        </w:tabs>
        <w:spacing w:before="0"/>
        <w:jc w:val="center"/>
        <w:rPr>
          <w:rFonts w:ascii="Times New Roman" w:hAnsi="Times New Roman" w:cs="Times New Roman"/>
          <w:bCs w:val="0"/>
          <w:iCs w:val="0"/>
          <w:color w:val="auto"/>
          <w:szCs w:val="24"/>
          <w:lang w:val="ru-RU"/>
        </w:rPr>
      </w:pPr>
      <w:r>
        <w:rPr>
          <w:rFonts w:ascii="Times New Roman" w:hAnsi="Times New Roman" w:cs="Times New Roman"/>
          <w:bCs w:val="0"/>
          <w:iCs w:val="0"/>
          <w:color w:val="auto"/>
          <w:szCs w:val="24"/>
          <w:lang w:val="ru-RU"/>
        </w:rPr>
        <w:t>Республика Бурятия</w:t>
      </w:r>
    </w:p>
    <w:p w:rsidR="004B1339" w:rsidRDefault="004B1339" w:rsidP="004B1339">
      <w:pPr>
        <w:jc w:val="center"/>
        <w:rPr>
          <w:rFonts w:cs="Times New Roman"/>
          <w:b/>
          <w:i/>
          <w:snapToGrid w:val="0"/>
          <w:color w:val="auto"/>
          <w:sz w:val="28"/>
          <w:szCs w:val="28"/>
          <w:lang w:val="ru-RU"/>
        </w:rPr>
      </w:pPr>
      <w:r>
        <w:rPr>
          <w:rFonts w:cs="Times New Roman"/>
          <w:b/>
          <w:i/>
          <w:snapToGrid w:val="0"/>
          <w:color w:val="auto"/>
          <w:sz w:val="28"/>
          <w:szCs w:val="28"/>
          <w:lang w:val="ru-RU"/>
        </w:rPr>
        <w:t>Закаменский район</w:t>
      </w:r>
    </w:p>
    <w:p w:rsidR="004B1339" w:rsidRPr="00310A91" w:rsidRDefault="004B1339" w:rsidP="004B1339">
      <w:pPr>
        <w:jc w:val="center"/>
        <w:rPr>
          <w:rFonts w:cs="Times New Roman"/>
          <w:b/>
          <w:bCs/>
          <w:i/>
          <w:iCs/>
          <w:snapToGrid w:val="0"/>
          <w:color w:val="auto"/>
          <w:sz w:val="28"/>
          <w:szCs w:val="28"/>
          <w:lang w:val="ru-RU"/>
        </w:rPr>
      </w:pPr>
      <w:r>
        <w:rPr>
          <w:rFonts w:cs="Times New Roman"/>
          <w:b/>
          <w:bCs/>
          <w:i/>
          <w:iCs/>
          <w:snapToGrid w:val="0"/>
          <w:color w:val="auto"/>
          <w:sz w:val="28"/>
          <w:szCs w:val="28"/>
          <w:lang w:val="ru-RU"/>
        </w:rPr>
        <w:t>МО  сельское поселение</w:t>
      </w:r>
      <w:r w:rsidRPr="00310A91">
        <w:rPr>
          <w:rFonts w:cs="Times New Roman"/>
          <w:b/>
          <w:bCs/>
          <w:i/>
          <w:iCs/>
          <w:snapToGrid w:val="0"/>
          <w:color w:val="auto"/>
          <w:sz w:val="28"/>
          <w:szCs w:val="28"/>
          <w:lang w:val="ru-RU"/>
        </w:rPr>
        <w:t xml:space="preserve"> </w:t>
      </w:r>
      <w:r>
        <w:rPr>
          <w:rFonts w:cs="Times New Roman"/>
          <w:b/>
          <w:bCs/>
          <w:i/>
          <w:iCs/>
          <w:snapToGrid w:val="0"/>
          <w:color w:val="auto"/>
          <w:sz w:val="28"/>
          <w:szCs w:val="28"/>
          <w:lang w:val="ru-RU"/>
        </w:rPr>
        <w:t>«Улекчинское»</w:t>
      </w:r>
    </w:p>
    <w:p w:rsidR="004B1339" w:rsidRDefault="004B1339" w:rsidP="004B1339">
      <w:pPr>
        <w:rPr>
          <w:rFonts w:cs="Times New Roman"/>
          <w:b/>
          <w:bCs/>
          <w:iCs/>
          <w:snapToGrid w:val="0"/>
          <w:color w:val="auto"/>
          <w:sz w:val="28"/>
          <w:szCs w:val="28"/>
          <w:u w:val="single"/>
          <w:lang w:val="ru-RU"/>
        </w:rPr>
      </w:pPr>
      <w:r>
        <w:rPr>
          <w:rFonts w:cs="Times New Roman"/>
          <w:b/>
          <w:bCs/>
          <w:iCs/>
          <w:snapToGrid w:val="0"/>
          <w:color w:val="auto"/>
          <w:sz w:val="28"/>
          <w:szCs w:val="28"/>
          <w:u w:val="single"/>
          <w:lang w:val="ru-RU"/>
        </w:rPr>
        <w:t>__________________________________________________________________</w:t>
      </w:r>
    </w:p>
    <w:p w:rsidR="004B1339" w:rsidRDefault="004B1339" w:rsidP="004B1339">
      <w:pPr>
        <w:jc w:val="center"/>
        <w:rPr>
          <w:rFonts w:cs="Times New Roman"/>
          <w:b/>
          <w:snapToGrid w:val="0"/>
          <w:color w:val="auto"/>
          <w:sz w:val="28"/>
          <w:szCs w:val="28"/>
          <w:lang w:val="ru-RU"/>
        </w:rPr>
      </w:pPr>
    </w:p>
    <w:p w:rsidR="004B1339" w:rsidRPr="00342802" w:rsidRDefault="004B1339" w:rsidP="004B1339">
      <w:pPr>
        <w:jc w:val="center"/>
        <w:rPr>
          <w:bCs/>
          <w:smallCaps/>
          <w:snapToGrid w:val="0"/>
          <w:lang w:val="ru-RU"/>
        </w:rPr>
      </w:pPr>
      <w:r>
        <w:rPr>
          <w:b/>
          <w:bCs/>
          <w:smallCaps/>
          <w:snapToGrid w:val="0"/>
          <w:sz w:val="28"/>
          <w:lang w:val="ru-RU"/>
        </w:rPr>
        <w:t>ПОСТАНОВЛЕНИЕ</w:t>
      </w:r>
    </w:p>
    <w:p w:rsidR="004B1339" w:rsidRDefault="004B1339" w:rsidP="004B1339">
      <w:pPr>
        <w:rPr>
          <w:rFonts w:cs="Times New Roman"/>
          <w:snapToGrid w:val="0"/>
          <w:color w:val="auto"/>
          <w:szCs w:val="20"/>
          <w:lang w:val="ru-RU"/>
        </w:rPr>
      </w:pPr>
    </w:p>
    <w:p w:rsidR="004B1339" w:rsidRPr="002664E1" w:rsidRDefault="004B1339" w:rsidP="004B1339">
      <w:pPr>
        <w:ind w:firstLine="720"/>
        <w:rPr>
          <w:rFonts w:cs="Times New Roman"/>
          <w:snapToGrid w:val="0"/>
          <w:color w:val="auto"/>
          <w:szCs w:val="20"/>
          <w:lang w:val="ru-RU"/>
        </w:rPr>
      </w:pPr>
      <w:r>
        <w:rPr>
          <w:rFonts w:cs="Times New Roman"/>
          <w:snapToGrid w:val="0"/>
          <w:color w:val="auto"/>
          <w:szCs w:val="20"/>
          <w:lang w:val="ru-RU"/>
        </w:rPr>
        <w:t xml:space="preserve">« 09»   марта   </w:t>
      </w:r>
      <w:smartTag w:uri="urn:schemas-microsoft-com:office:smarttags" w:element="metricconverter">
        <w:smartTagPr>
          <w:attr w:name="ProductID" w:val="2010 г"/>
        </w:smartTagPr>
        <w:r>
          <w:rPr>
            <w:rFonts w:cs="Times New Roman"/>
            <w:snapToGrid w:val="0"/>
            <w:color w:val="auto"/>
            <w:szCs w:val="20"/>
            <w:lang w:val="ru-RU"/>
          </w:rPr>
          <w:t>20</w:t>
        </w:r>
        <w:r w:rsidRPr="00310A91">
          <w:rPr>
            <w:rFonts w:cs="Times New Roman"/>
            <w:snapToGrid w:val="0"/>
            <w:color w:val="auto"/>
            <w:szCs w:val="20"/>
            <w:lang w:val="ru-RU"/>
          </w:rPr>
          <w:t>10</w:t>
        </w:r>
        <w:r>
          <w:rPr>
            <w:rFonts w:cs="Times New Roman"/>
            <w:snapToGrid w:val="0"/>
            <w:color w:val="auto"/>
            <w:szCs w:val="20"/>
            <w:lang w:val="ru-RU"/>
          </w:rPr>
          <w:t xml:space="preserve"> г</w:t>
        </w:r>
      </w:smartTag>
      <w:r>
        <w:rPr>
          <w:rFonts w:cs="Times New Roman"/>
          <w:snapToGrid w:val="0"/>
          <w:color w:val="auto"/>
          <w:szCs w:val="20"/>
          <w:lang w:val="ru-RU"/>
        </w:rPr>
        <w:t xml:space="preserve">                            №   8</w:t>
      </w:r>
    </w:p>
    <w:p w:rsidR="004B1339" w:rsidRPr="00342802" w:rsidRDefault="004B1339" w:rsidP="004B1339">
      <w:pPr>
        <w:rPr>
          <w:bCs/>
          <w:smallCaps/>
          <w:snapToGrid w:val="0"/>
          <w:lang w:val="ru-RU"/>
        </w:rPr>
      </w:pPr>
    </w:p>
    <w:p w:rsidR="004B1339" w:rsidRPr="009E0758" w:rsidRDefault="004B1339" w:rsidP="004B1339">
      <w:pPr>
        <w:ind w:left="360"/>
        <w:rPr>
          <w:lang w:val="ru-RU"/>
        </w:rPr>
      </w:pPr>
    </w:p>
    <w:p w:rsidR="004B1339" w:rsidRDefault="004B1339" w:rsidP="004B1339">
      <w:pPr>
        <w:ind w:left="360"/>
        <w:rPr>
          <w:lang w:val="ru-RU"/>
        </w:rPr>
      </w:pPr>
    </w:p>
    <w:p w:rsidR="004B1339" w:rsidRPr="009E0758" w:rsidRDefault="004B1339" w:rsidP="004B1339">
      <w:pPr>
        <w:jc w:val="center"/>
        <w:rPr>
          <w:b/>
          <w:sz w:val="28"/>
          <w:szCs w:val="28"/>
          <w:lang w:val="ru-RU"/>
        </w:rPr>
      </w:pPr>
      <w:r>
        <w:rPr>
          <w:b/>
          <w:sz w:val="28"/>
          <w:szCs w:val="28"/>
          <w:lang w:val="ru-RU"/>
        </w:rPr>
        <w:t xml:space="preserve"> Об </w:t>
      </w:r>
      <w:r w:rsidRPr="009E0758">
        <w:rPr>
          <w:b/>
          <w:sz w:val="28"/>
          <w:szCs w:val="28"/>
          <w:lang w:val="ru-RU"/>
        </w:rPr>
        <w:t>утверждении Положения о представлении гражданами, претендующими на замещение должностей муниципальной службы,    муниципальными служащими  адми</w:t>
      </w:r>
      <w:r>
        <w:rPr>
          <w:b/>
          <w:sz w:val="28"/>
          <w:szCs w:val="28"/>
          <w:lang w:val="ru-RU"/>
        </w:rPr>
        <w:t>нистрации «</w:t>
      </w:r>
      <w:proofErr w:type="spellStart"/>
      <w:r>
        <w:rPr>
          <w:b/>
          <w:sz w:val="28"/>
          <w:szCs w:val="28"/>
          <w:lang w:val="ru-RU"/>
        </w:rPr>
        <w:t>Улекчинского</w:t>
      </w:r>
      <w:proofErr w:type="spellEnd"/>
      <w:r>
        <w:rPr>
          <w:b/>
          <w:sz w:val="28"/>
          <w:szCs w:val="28"/>
          <w:lang w:val="ru-RU"/>
        </w:rPr>
        <w:t>» сельского поселения</w:t>
      </w:r>
      <w:r w:rsidRPr="009E0758">
        <w:rPr>
          <w:b/>
          <w:sz w:val="28"/>
          <w:szCs w:val="28"/>
          <w:lang w:val="ru-RU"/>
        </w:rPr>
        <w:t xml:space="preserve"> сведений о доходах, об имуществе и обязательствах имущественного характера </w:t>
      </w:r>
    </w:p>
    <w:p w:rsidR="004B1339" w:rsidRPr="009E0758" w:rsidRDefault="004B1339" w:rsidP="004B1339">
      <w:pPr>
        <w:spacing w:line="360" w:lineRule="auto"/>
        <w:jc w:val="center"/>
        <w:rPr>
          <w:b/>
          <w:sz w:val="28"/>
          <w:szCs w:val="28"/>
          <w:lang w:val="ru-RU"/>
        </w:rPr>
      </w:pPr>
    </w:p>
    <w:p w:rsidR="004B1339" w:rsidRPr="009E0758" w:rsidRDefault="004B1339" w:rsidP="004B1339">
      <w:pPr>
        <w:jc w:val="both"/>
        <w:rPr>
          <w:lang w:val="ru-RU"/>
        </w:rPr>
      </w:pPr>
      <w:r w:rsidRPr="0090224B">
        <w:rPr>
          <w:sz w:val="28"/>
          <w:szCs w:val="28"/>
          <w:lang w:val="ru-RU"/>
        </w:rPr>
        <w:t xml:space="preserve">              </w:t>
      </w:r>
      <w:r w:rsidRPr="009E0758">
        <w:rPr>
          <w:sz w:val="28"/>
          <w:szCs w:val="28"/>
          <w:lang w:val="ru-RU"/>
        </w:rPr>
        <w:t xml:space="preserve">В соответствии со статьей 8 Федерального закона от 25 декабря </w:t>
      </w:r>
      <w:smartTag w:uri="urn:schemas-microsoft-com:office:smarttags" w:element="metricconverter">
        <w:smartTagPr>
          <w:attr w:name="ProductID" w:val="2008 г"/>
        </w:smartTagPr>
        <w:r w:rsidRPr="009E0758">
          <w:rPr>
            <w:sz w:val="28"/>
            <w:szCs w:val="28"/>
            <w:lang w:val="ru-RU"/>
          </w:rPr>
          <w:t>2008 г</w:t>
        </w:r>
      </w:smartTag>
      <w:r w:rsidRPr="009E0758">
        <w:rPr>
          <w:sz w:val="28"/>
          <w:szCs w:val="28"/>
          <w:lang w:val="ru-RU"/>
        </w:rPr>
        <w:t>. № 273-ФЗ "О противодействии коррупции",  пунктом 2 статьи 10 Закона Республики Бурятия  от 10.09.2007 г. № 2431-</w:t>
      </w:r>
      <w:r w:rsidRPr="009E0758">
        <w:rPr>
          <w:sz w:val="28"/>
          <w:szCs w:val="28"/>
        </w:rPr>
        <w:t>III</w:t>
      </w:r>
      <w:r w:rsidRPr="009E0758">
        <w:rPr>
          <w:sz w:val="28"/>
          <w:szCs w:val="28"/>
          <w:lang w:val="ru-RU"/>
        </w:rPr>
        <w:t xml:space="preserve"> «О муниципальной службе в Республике Бурятия», Указом Президента Российской Федерации  №559 от 18.05.2009 г., Указом  Президента Российской Федерации № 1065 от 21.09.2009 г. </w:t>
      </w:r>
      <w:r w:rsidRPr="009E0758">
        <w:rPr>
          <w:rFonts w:cs="Times New Roman"/>
          <w:b/>
          <w:sz w:val="28"/>
          <w:szCs w:val="28"/>
          <w:lang w:val="ru-RU"/>
        </w:rPr>
        <w:t>ПОСТАНОВЛЯЮ</w:t>
      </w:r>
      <w:r w:rsidRPr="009E0758">
        <w:rPr>
          <w:rFonts w:cs="Times New Roman"/>
          <w:b/>
          <w:lang w:val="ru-RU"/>
        </w:rPr>
        <w:t>:</w:t>
      </w:r>
    </w:p>
    <w:p w:rsidR="004B1339" w:rsidRPr="003E20B1" w:rsidRDefault="004B1339" w:rsidP="004B1339">
      <w:pPr>
        <w:pStyle w:val="ConsPlusNormal"/>
        <w:widowControl/>
        <w:ind w:firstLine="540"/>
        <w:jc w:val="both"/>
        <w:rPr>
          <w:rFonts w:ascii="Times New Roman" w:hAnsi="Times New Roman" w:cs="Times New Roman"/>
          <w:sz w:val="28"/>
          <w:szCs w:val="28"/>
        </w:rPr>
      </w:pPr>
      <w:r w:rsidRPr="003E20B1">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прилагаемое </w:t>
      </w:r>
      <w:r w:rsidRPr="003E20B1">
        <w:rPr>
          <w:rFonts w:ascii="Times New Roman" w:hAnsi="Times New Roman" w:cs="Times New Roman"/>
          <w:sz w:val="28"/>
          <w:szCs w:val="28"/>
        </w:rPr>
        <w:t xml:space="preserve">«Положение о представлении гражданами, претендующими на замещение должностей муниципальной службы,  муниципальными служащими администрации </w:t>
      </w:r>
      <w:r>
        <w:rPr>
          <w:rFonts w:ascii="Times New Roman" w:hAnsi="Times New Roman" w:cs="Times New Roman"/>
          <w:sz w:val="28"/>
          <w:szCs w:val="28"/>
        </w:rPr>
        <w:t>«</w:t>
      </w:r>
      <w:proofErr w:type="spellStart"/>
      <w:r>
        <w:rPr>
          <w:rFonts w:ascii="Times New Roman" w:hAnsi="Times New Roman" w:cs="Times New Roman"/>
          <w:sz w:val="28"/>
          <w:szCs w:val="28"/>
        </w:rPr>
        <w:t>Улекчинского</w:t>
      </w:r>
      <w:proofErr w:type="spellEnd"/>
      <w:r>
        <w:rPr>
          <w:rFonts w:ascii="Times New Roman" w:hAnsi="Times New Roman" w:cs="Times New Roman"/>
          <w:sz w:val="28"/>
          <w:szCs w:val="28"/>
        </w:rPr>
        <w:t xml:space="preserve">» сельского поселения </w:t>
      </w:r>
      <w:r w:rsidRPr="003E20B1">
        <w:rPr>
          <w:rFonts w:ascii="Times New Roman" w:hAnsi="Times New Roman" w:cs="Times New Roman"/>
          <w:sz w:val="28"/>
          <w:szCs w:val="28"/>
        </w:rPr>
        <w:t>сведений о доходах, об имуществе и обязательствах имуществен</w:t>
      </w:r>
      <w:r>
        <w:rPr>
          <w:rFonts w:ascii="Times New Roman" w:hAnsi="Times New Roman" w:cs="Times New Roman"/>
          <w:sz w:val="28"/>
          <w:szCs w:val="28"/>
        </w:rPr>
        <w:t xml:space="preserve">ного характера» </w:t>
      </w:r>
      <w:r w:rsidRPr="003E20B1">
        <w:rPr>
          <w:rFonts w:ascii="Times New Roman" w:hAnsi="Times New Roman" w:cs="Times New Roman"/>
          <w:sz w:val="28"/>
          <w:szCs w:val="28"/>
        </w:rPr>
        <w:t>.</w:t>
      </w:r>
    </w:p>
    <w:p w:rsidR="004B1339" w:rsidRDefault="004B1339" w:rsidP="004B1339">
      <w:pPr>
        <w:pStyle w:val="ConsPlusNormal"/>
        <w:widowControl/>
        <w:ind w:firstLine="540"/>
        <w:jc w:val="both"/>
        <w:rPr>
          <w:rFonts w:ascii="Times New Roman" w:hAnsi="Times New Roman" w:cs="Times New Roman"/>
          <w:sz w:val="28"/>
          <w:szCs w:val="28"/>
        </w:rPr>
      </w:pPr>
      <w:r w:rsidRPr="003E20B1">
        <w:rPr>
          <w:rFonts w:ascii="Times New Roman" w:hAnsi="Times New Roman" w:cs="Times New Roman"/>
          <w:sz w:val="28"/>
          <w:szCs w:val="28"/>
        </w:rPr>
        <w:t>2.</w:t>
      </w:r>
      <w:proofErr w:type="gramStart"/>
      <w:r w:rsidRPr="003E20B1">
        <w:rPr>
          <w:rFonts w:ascii="Times New Roman" w:hAnsi="Times New Roman" w:cs="Times New Roman"/>
          <w:sz w:val="28"/>
          <w:szCs w:val="28"/>
        </w:rPr>
        <w:t>Контроль за</w:t>
      </w:r>
      <w:proofErr w:type="gramEnd"/>
      <w:r w:rsidRPr="003E20B1">
        <w:rPr>
          <w:rFonts w:ascii="Times New Roman" w:hAnsi="Times New Roman" w:cs="Times New Roman"/>
          <w:sz w:val="28"/>
          <w:szCs w:val="28"/>
        </w:rPr>
        <w:t xml:space="preserve"> исполнением данного постановления возложить на</w:t>
      </w:r>
      <w:r>
        <w:rPr>
          <w:rFonts w:ascii="Times New Roman" w:hAnsi="Times New Roman" w:cs="Times New Roman"/>
          <w:sz w:val="28"/>
          <w:szCs w:val="28"/>
        </w:rPr>
        <w:t xml:space="preserve"> специалиста администрации </w:t>
      </w:r>
      <w:proofErr w:type="spellStart"/>
      <w:r>
        <w:rPr>
          <w:rFonts w:ascii="Times New Roman" w:hAnsi="Times New Roman" w:cs="Times New Roman"/>
          <w:sz w:val="28"/>
          <w:szCs w:val="28"/>
        </w:rPr>
        <w:t>Гармаеву</w:t>
      </w:r>
      <w:proofErr w:type="spellEnd"/>
      <w:r>
        <w:rPr>
          <w:rFonts w:ascii="Times New Roman" w:hAnsi="Times New Roman" w:cs="Times New Roman"/>
          <w:sz w:val="28"/>
          <w:szCs w:val="28"/>
        </w:rPr>
        <w:t xml:space="preserve"> Х.Б.</w:t>
      </w:r>
      <w:r w:rsidRPr="003E20B1">
        <w:rPr>
          <w:rFonts w:ascii="Times New Roman" w:hAnsi="Times New Roman" w:cs="Times New Roman"/>
          <w:sz w:val="28"/>
          <w:szCs w:val="28"/>
        </w:rPr>
        <w:t>.</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обнародования.</w:t>
      </w:r>
    </w:p>
    <w:p w:rsidR="004B1339" w:rsidRDefault="004B1339" w:rsidP="004B1339">
      <w:pPr>
        <w:pStyle w:val="ConsPlusNormal"/>
        <w:widowControl/>
        <w:ind w:firstLine="540"/>
        <w:jc w:val="both"/>
        <w:rPr>
          <w:rFonts w:ascii="Times New Roman" w:hAnsi="Times New Roman" w:cs="Times New Roman"/>
          <w:sz w:val="28"/>
          <w:szCs w:val="28"/>
        </w:rPr>
      </w:pPr>
    </w:p>
    <w:p w:rsidR="004B1339" w:rsidRPr="003E20B1" w:rsidRDefault="004B1339" w:rsidP="004B1339">
      <w:pPr>
        <w:pStyle w:val="ConsPlusNormal"/>
        <w:widowControl/>
        <w:ind w:firstLine="540"/>
        <w:jc w:val="both"/>
        <w:rPr>
          <w:rFonts w:ascii="Times New Roman" w:hAnsi="Times New Roman" w:cs="Times New Roman"/>
          <w:sz w:val="28"/>
          <w:szCs w:val="28"/>
        </w:rPr>
      </w:pPr>
    </w:p>
    <w:p w:rsidR="004B1339" w:rsidRDefault="004B1339" w:rsidP="004B1339">
      <w:pPr>
        <w:pStyle w:val="ConsPlusNormal"/>
        <w:widowControl/>
        <w:ind w:firstLine="540"/>
        <w:jc w:val="both"/>
        <w:rPr>
          <w:rFonts w:ascii="Times New Roman" w:hAnsi="Times New Roman" w:cs="Times New Roman"/>
          <w:sz w:val="28"/>
          <w:szCs w:val="28"/>
        </w:rPr>
      </w:pPr>
      <w:r w:rsidRPr="003E20B1">
        <w:rPr>
          <w:rFonts w:ascii="Times New Roman" w:hAnsi="Times New Roman" w:cs="Times New Roman"/>
          <w:sz w:val="28"/>
          <w:szCs w:val="28"/>
        </w:rPr>
        <w:t xml:space="preserve">Глава МО </w:t>
      </w:r>
      <w:r>
        <w:rPr>
          <w:rFonts w:ascii="Times New Roman" w:hAnsi="Times New Roman" w:cs="Times New Roman"/>
          <w:sz w:val="28"/>
          <w:szCs w:val="28"/>
        </w:rPr>
        <w:t xml:space="preserve"> сельское</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поселение «Улекчинское»:                                       Д.Б. </w:t>
      </w:r>
      <w:proofErr w:type="spellStart"/>
      <w:r>
        <w:rPr>
          <w:rFonts w:ascii="Times New Roman" w:hAnsi="Times New Roman" w:cs="Times New Roman"/>
          <w:sz w:val="28"/>
          <w:szCs w:val="28"/>
        </w:rPr>
        <w:t>Гармаев</w:t>
      </w:r>
      <w:proofErr w:type="spellEnd"/>
    </w:p>
    <w:p w:rsidR="004B1339" w:rsidRDefault="004B1339" w:rsidP="004B1339">
      <w:pPr>
        <w:pStyle w:val="ConsPlusNormal"/>
        <w:widowControl/>
        <w:ind w:firstLine="540"/>
        <w:jc w:val="both"/>
        <w:rPr>
          <w:rFonts w:ascii="Times New Roman" w:hAnsi="Times New Roman" w:cs="Times New Roman"/>
          <w:i/>
          <w:sz w:val="16"/>
          <w:szCs w:val="16"/>
        </w:rPr>
      </w:pPr>
    </w:p>
    <w:p w:rsidR="004B1339" w:rsidRDefault="004B1339" w:rsidP="004B1339">
      <w:pPr>
        <w:pStyle w:val="ConsPlusNormal"/>
        <w:widowControl/>
        <w:ind w:firstLine="540"/>
        <w:jc w:val="both"/>
        <w:rPr>
          <w:rFonts w:ascii="Times New Roman" w:hAnsi="Times New Roman" w:cs="Times New Roman"/>
          <w:i/>
          <w:sz w:val="16"/>
          <w:szCs w:val="16"/>
        </w:rPr>
      </w:pPr>
    </w:p>
    <w:p w:rsidR="004B1339" w:rsidRPr="009E0758" w:rsidRDefault="004B1339" w:rsidP="004B1339">
      <w:pPr>
        <w:pStyle w:val="ConsPlusNormal"/>
        <w:widowControl/>
        <w:ind w:firstLine="540"/>
        <w:jc w:val="both"/>
        <w:rPr>
          <w:rFonts w:ascii="Times New Roman" w:hAnsi="Times New Roman" w:cs="Times New Roman"/>
          <w:sz w:val="18"/>
          <w:szCs w:val="18"/>
        </w:rPr>
      </w:pPr>
      <w:proofErr w:type="spellStart"/>
      <w:proofErr w:type="gramStart"/>
      <w:r w:rsidRPr="009E0758">
        <w:rPr>
          <w:rFonts w:ascii="Times New Roman" w:hAnsi="Times New Roman" w:cs="Times New Roman"/>
          <w:sz w:val="18"/>
          <w:szCs w:val="18"/>
        </w:rPr>
        <w:t>Исп</w:t>
      </w:r>
      <w:proofErr w:type="spellEnd"/>
      <w:proofErr w:type="gramEnd"/>
      <w:r w:rsidRPr="009E0758">
        <w:rPr>
          <w:rFonts w:ascii="Times New Roman" w:hAnsi="Times New Roman" w:cs="Times New Roman"/>
          <w:sz w:val="18"/>
          <w:szCs w:val="18"/>
        </w:rPr>
        <w:t xml:space="preserve">: Х. </w:t>
      </w:r>
      <w:proofErr w:type="spellStart"/>
      <w:r w:rsidRPr="009E0758">
        <w:rPr>
          <w:rFonts w:ascii="Times New Roman" w:hAnsi="Times New Roman" w:cs="Times New Roman"/>
          <w:sz w:val="18"/>
          <w:szCs w:val="18"/>
        </w:rPr>
        <w:t>Гармаева</w:t>
      </w:r>
      <w:proofErr w:type="spellEnd"/>
    </w:p>
    <w:p w:rsidR="004B1339" w:rsidRDefault="004B1339" w:rsidP="004B1339">
      <w:pPr>
        <w:pStyle w:val="ConsPlusNormal"/>
        <w:widowControl/>
        <w:ind w:firstLine="540"/>
        <w:jc w:val="both"/>
        <w:rPr>
          <w:rFonts w:ascii="Times New Roman" w:hAnsi="Times New Roman" w:cs="Times New Roman"/>
          <w:sz w:val="18"/>
          <w:szCs w:val="18"/>
        </w:rPr>
      </w:pPr>
      <w:r w:rsidRPr="009E0758">
        <w:rPr>
          <w:rFonts w:ascii="Times New Roman" w:hAnsi="Times New Roman" w:cs="Times New Roman"/>
          <w:sz w:val="18"/>
          <w:szCs w:val="18"/>
        </w:rPr>
        <w:t>96-1-34</w:t>
      </w:r>
    </w:p>
    <w:p w:rsidR="004B1339" w:rsidRDefault="004B1339" w:rsidP="004B1339">
      <w:pPr>
        <w:pStyle w:val="ConsPlusNormal"/>
        <w:widowControl/>
        <w:ind w:firstLine="540"/>
        <w:jc w:val="both"/>
        <w:rPr>
          <w:rFonts w:ascii="Times New Roman" w:hAnsi="Times New Roman" w:cs="Times New Roman"/>
          <w:sz w:val="18"/>
          <w:szCs w:val="18"/>
        </w:rPr>
      </w:pPr>
    </w:p>
    <w:p w:rsidR="004B1339" w:rsidRDefault="004B1339" w:rsidP="004B1339">
      <w:pPr>
        <w:pStyle w:val="ConsPlusNormal"/>
        <w:widowControl/>
        <w:ind w:firstLine="540"/>
        <w:jc w:val="both"/>
        <w:rPr>
          <w:rFonts w:ascii="Times New Roman" w:hAnsi="Times New Roman" w:cs="Times New Roman"/>
          <w:sz w:val="18"/>
          <w:szCs w:val="18"/>
        </w:rPr>
      </w:pPr>
    </w:p>
    <w:p w:rsidR="004B1339" w:rsidRDefault="004B1339" w:rsidP="004B1339">
      <w:pPr>
        <w:pStyle w:val="ConsPlusNormal"/>
        <w:widowControl/>
        <w:ind w:firstLine="540"/>
        <w:jc w:val="both"/>
        <w:rPr>
          <w:rFonts w:ascii="Times New Roman" w:hAnsi="Times New Roman" w:cs="Times New Roman"/>
          <w:sz w:val="18"/>
          <w:szCs w:val="18"/>
        </w:rPr>
      </w:pPr>
    </w:p>
    <w:p w:rsidR="004B1339" w:rsidRDefault="004B1339" w:rsidP="004B1339">
      <w:pPr>
        <w:pStyle w:val="ConsPlusNormal"/>
        <w:widowControl/>
        <w:ind w:firstLine="540"/>
        <w:jc w:val="both"/>
        <w:rPr>
          <w:rFonts w:ascii="Times New Roman" w:hAnsi="Times New Roman" w:cs="Times New Roman"/>
          <w:sz w:val="18"/>
          <w:szCs w:val="18"/>
        </w:rPr>
      </w:pPr>
    </w:p>
    <w:p w:rsidR="004B1339" w:rsidRDefault="004B1339" w:rsidP="004B1339">
      <w:pPr>
        <w:pStyle w:val="ConsPlusNormal"/>
        <w:widowControl/>
        <w:ind w:firstLine="540"/>
        <w:jc w:val="both"/>
        <w:rPr>
          <w:rFonts w:ascii="Times New Roman" w:hAnsi="Times New Roman" w:cs="Times New Roman"/>
          <w:sz w:val="18"/>
          <w:szCs w:val="18"/>
        </w:rPr>
      </w:pPr>
    </w:p>
    <w:p w:rsidR="004B1339" w:rsidRDefault="004B1339" w:rsidP="004B1339">
      <w:pPr>
        <w:pStyle w:val="ConsPlusNormal"/>
        <w:widowControl/>
        <w:ind w:firstLine="540"/>
        <w:jc w:val="both"/>
        <w:rPr>
          <w:rFonts w:ascii="Times New Roman" w:hAnsi="Times New Roman" w:cs="Times New Roman"/>
          <w:sz w:val="18"/>
          <w:szCs w:val="18"/>
        </w:rPr>
      </w:pPr>
    </w:p>
    <w:p w:rsidR="004B1339" w:rsidRPr="00F62558" w:rsidRDefault="004B1339" w:rsidP="004B1339">
      <w:pPr>
        <w:pStyle w:val="ConsPlusNormal"/>
        <w:widowControl/>
        <w:ind w:firstLine="540"/>
        <w:jc w:val="both"/>
        <w:rPr>
          <w:rFonts w:ascii="Times New Roman" w:hAnsi="Times New Roman" w:cs="Times New Roman"/>
          <w:sz w:val="18"/>
          <w:szCs w:val="18"/>
        </w:rPr>
      </w:pPr>
    </w:p>
    <w:p w:rsidR="004B1339" w:rsidRDefault="004B1339" w:rsidP="004B1339">
      <w:pPr>
        <w:pStyle w:val="ConsPlusNormal"/>
        <w:widowControl/>
        <w:ind w:firstLine="540"/>
        <w:jc w:val="both"/>
        <w:rPr>
          <w:rFonts w:ascii="Times New Roman" w:hAnsi="Times New Roman" w:cs="Times New Roman"/>
          <w:i/>
          <w:sz w:val="16"/>
          <w:szCs w:val="16"/>
        </w:rPr>
      </w:pPr>
    </w:p>
    <w:p w:rsidR="004B1339" w:rsidRDefault="004B1339" w:rsidP="004B1339">
      <w:pPr>
        <w:pStyle w:val="ConsPlusNormal"/>
        <w:widowControl/>
        <w:ind w:firstLine="540"/>
        <w:jc w:val="both"/>
        <w:rPr>
          <w:rFonts w:ascii="Times New Roman" w:hAnsi="Times New Roman" w:cs="Times New Roman"/>
          <w:i/>
          <w:sz w:val="16"/>
          <w:szCs w:val="16"/>
        </w:rPr>
      </w:pPr>
    </w:p>
    <w:p w:rsidR="004B1339" w:rsidRDefault="004B1339" w:rsidP="004B1339">
      <w:pPr>
        <w:pStyle w:val="ConsPlusNormal"/>
        <w:widowControl/>
        <w:ind w:firstLine="540"/>
        <w:jc w:val="both"/>
        <w:rPr>
          <w:rFonts w:ascii="Times New Roman" w:hAnsi="Times New Roman" w:cs="Times New Roman"/>
          <w:i/>
          <w:sz w:val="16"/>
          <w:szCs w:val="16"/>
        </w:rPr>
      </w:pPr>
    </w:p>
    <w:p w:rsidR="004B1339" w:rsidRPr="009E0758" w:rsidRDefault="004B1339" w:rsidP="004B1339">
      <w:pPr>
        <w:pStyle w:val="ConsPlusNormal"/>
        <w:widowControl/>
        <w:ind w:firstLine="0"/>
        <w:jc w:val="right"/>
        <w:outlineLvl w:val="0"/>
        <w:rPr>
          <w:rFonts w:ascii="Times New Roman" w:hAnsi="Times New Roman" w:cs="Times New Roman"/>
        </w:rPr>
      </w:pPr>
      <w:r w:rsidRPr="009E0758">
        <w:rPr>
          <w:rFonts w:ascii="Times New Roman" w:hAnsi="Times New Roman" w:cs="Times New Roman"/>
        </w:rPr>
        <w:t xml:space="preserve">                                                                                                                          </w:t>
      </w:r>
      <w:r>
        <w:rPr>
          <w:rFonts w:ascii="Times New Roman" w:hAnsi="Times New Roman" w:cs="Times New Roman"/>
        </w:rPr>
        <w:t xml:space="preserve">                    Утверждено:</w:t>
      </w:r>
    </w:p>
    <w:p w:rsidR="004B1339" w:rsidRPr="009E0758" w:rsidRDefault="004B1339" w:rsidP="004B1339">
      <w:pPr>
        <w:pStyle w:val="ConsPlusNormal"/>
        <w:widowControl/>
        <w:ind w:firstLine="0"/>
        <w:jc w:val="right"/>
        <w:outlineLvl w:val="0"/>
        <w:rPr>
          <w:rFonts w:ascii="Times New Roman" w:hAnsi="Times New Roman" w:cs="Times New Roman"/>
        </w:rPr>
      </w:pPr>
      <w:r w:rsidRPr="009E0758">
        <w:rPr>
          <w:rFonts w:ascii="Times New Roman" w:hAnsi="Times New Roman" w:cs="Times New Roman"/>
        </w:rPr>
        <w:t xml:space="preserve">                                                                                                                 </w:t>
      </w:r>
      <w:r>
        <w:rPr>
          <w:rFonts w:ascii="Times New Roman" w:hAnsi="Times New Roman" w:cs="Times New Roman"/>
        </w:rPr>
        <w:t xml:space="preserve">                               Постановлением</w:t>
      </w:r>
      <w:r w:rsidRPr="009E0758">
        <w:rPr>
          <w:rFonts w:ascii="Times New Roman" w:hAnsi="Times New Roman" w:cs="Times New Roman"/>
        </w:rPr>
        <w:t xml:space="preserve">  главы</w:t>
      </w:r>
    </w:p>
    <w:p w:rsidR="004B1339" w:rsidRDefault="004B1339" w:rsidP="004B1339">
      <w:pPr>
        <w:pStyle w:val="ConsPlusNormal"/>
        <w:widowControl/>
        <w:ind w:firstLine="0"/>
        <w:jc w:val="right"/>
        <w:rPr>
          <w:rFonts w:ascii="Times New Roman" w:hAnsi="Times New Roman" w:cs="Times New Roman"/>
        </w:rPr>
      </w:pPr>
      <w:r w:rsidRPr="009E0758">
        <w:rPr>
          <w:rFonts w:ascii="Times New Roman" w:hAnsi="Times New Roman" w:cs="Times New Roman"/>
        </w:rPr>
        <w:t xml:space="preserve">МО </w:t>
      </w:r>
      <w:r>
        <w:rPr>
          <w:rFonts w:ascii="Times New Roman" w:hAnsi="Times New Roman" w:cs="Times New Roman"/>
        </w:rPr>
        <w:t xml:space="preserve">сельское </w:t>
      </w:r>
    </w:p>
    <w:p w:rsidR="004B1339" w:rsidRDefault="004B1339" w:rsidP="004B1339">
      <w:pPr>
        <w:pStyle w:val="ConsPlusNormal"/>
        <w:widowControl/>
        <w:ind w:firstLine="0"/>
        <w:jc w:val="right"/>
        <w:rPr>
          <w:rFonts w:ascii="Times New Roman" w:hAnsi="Times New Roman" w:cs="Times New Roman"/>
        </w:rPr>
      </w:pPr>
      <w:r>
        <w:rPr>
          <w:rFonts w:ascii="Times New Roman" w:hAnsi="Times New Roman" w:cs="Times New Roman"/>
        </w:rPr>
        <w:t>поселение «Улекчинское»</w:t>
      </w:r>
    </w:p>
    <w:p w:rsidR="004B1339" w:rsidRPr="00F62558" w:rsidRDefault="004B1339" w:rsidP="004B1339">
      <w:pPr>
        <w:pStyle w:val="ConsPlusNormal"/>
        <w:widowControl/>
        <w:ind w:firstLine="0"/>
        <w:jc w:val="right"/>
        <w:rPr>
          <w:rFonts w:ascii="Times New Roman" w:hAnsi="Times New Roman" w:cs="Times New Roman"/>
        </w:rPr>
      </w:pPr>
      <w:r>
        <w:rPr>
          <w:rFonts w:ascii="Times New Roman" w:hAnsi="Times New Roman" w:cs="Times New Roman"/>
        </w:rPr>
        <w:t xml:space="preserve"> от 09 марта 2010</w:t>
      </w:r>
      <w:r w:rsidRPr="009E0758">
        <w:rPr>
          <w:rFonts w:ascii="Times New Roman" w:hAnsi="Times New Roman" w:cs="Times New Roman"/>
        </w:rPr>
        <w:t>г</w:t>
      </w:r>
      <w:r w:rsidRPr="009E0758">
        <w:rPr>
          <w:rFonts w:ascii="Times New Roman" w:hAnsi="Times New Roman" w:cs="Times New Roman"/>
          <w:sz w:val="28"/>
          <w:szCs w:val="28"/>
        </w:rPr>
        <w:t>.</w:t>
      </w:r>
      <w:r>
        <w:rPr>
          <w:rFonts w:ascii="Times New Roman" w:hAnsi="Times New Roman" w:cs="Times New Roman"/>
          <w:sz w:val="28"/>
          <w:szCs w:val="28"/>
        </w:rPr>
        <w:t xml:space="preserve"> № 8 </w:t>
      </w:r>
    </w:p>
    <w:p w:rsidR="004B1339" w:rsidRPr="002555AA" w:rsidRDefault="004B1339" w:rsidP="004B1339">
      <w:pPr>
        <w:pStyle w:val="ConsPlusTitle"/>
        <w:widowControl/>
        <w:tabs>
          <w:tab w:val="left" w:pos="7065"/>
        </w:tabs>
        <w:jc w:val="center"/>
        <w:rPr>
          <w:rFonts w:ascii="Times New Roman" w:hAnsi="Times New Roman" w:cs="Times New Roman"/>
          <w:sz w:val="28"/>
          <w:szCs w:val="28"/>
        </w:rPr>
      </w:pPr>
      <w:r w:rsidRPr="002555AA">
        <w:rPr>
          <w:rFonts w:ascii="Times New Roman" w:hAnsi="Times New Roman" w:cs="Times New Roman"/>
          <w:sz w:val="28"/>
          <w:szCs w:val="28"/>
        </w:rPr>
        <w:t>Положение</w:t>
      </w:r>
    </w:p>
    <w:p w:rsidR="004B1339" w:rsidRDefault="004B1339" w:rsidP="004B1339">
      <w:pPr>
        <w:pStyle w:val="ConsPlusTitle"/>
        <w:widowControl/>
        <w:tabs>
          <w:tab w:val="left" w:pos="7065"/>
        </w:tabs>
        <w:jc w:val="center"/>
        <w:rPr>
          <w:rFonts w:ascii="Times New Roman" w:hAnsi="Times New Roman" w:cs="Times New Roman"/>
          <w:sz w:val="28"/>
          <w:szCs w:val="28"/>
        </w:rPr>
      </w:pPr>
      <w:r>
        <w:rPr>
          <w:rFonts w:ascii="Times New Roman" w:hAnsi="Times New Roman" w:cs="Times New Roman"/>
          <w:sz w:val="28"/>
          <w:szCs w:val="28"/>
        </w:rPr>
        <w:t xml:space="preserve"> о</w:t>
      </w:r>
      <w:r w:rsidRPr="002555AA">
        <w:rPr>
          <w:rFonts w:ascii="Times New Roman" w:hAnsi="Times New Roman" w:cs="Times New Roman"/>
          <w:sz w:val="28"/>
          <w:szCs w:val="28"/>
        </w:rPr>
        <w:t xml:space="preserve"> представлении гражданами, претендующими на замещение должностей муниципальной службы, муниципальными служащими  адм</w:t>
      </w:r>
      <w:r>
        <w:rPr>
          <w:rFonts w:ascii="Times New Roman" w:hAnsi="Times New Roman" w:cs="Times New Roman"/>
          <w:sz w:val="28"/>
          <w:szCs w:val="28"/>
        </w:rPr>
        <w:t>инистрации «</w:t>
      </w:r>
      <w:proofErr w:type="spellStart"/>
      <w:r>
        <w:rPr>
          <w:rFonts w:ascii="Times New Roman" w:hAnsi="Times New Roman" w:cs="Times New Roman"/>
          <w:sz w:val="28"/>
          <w:szCs w:val="28"/>
        </w:rPr>
        <w:t>Улекчинского</w:t>
      </w:r>
      <w:proofErr w:type="spellEnd"/>
      <w:r w:rsidRPr="002555AA">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w:t>
      </w:r>
      <w:r w:rsidRPr="002555AA">
        <w:rPr>
          <w:rFonts w:ascii="Times New Roman" w:hAnsi="Times New Roman" w:cs="Times New Roman"/>
          <w:sz w:val="28"/>
          <w:szCs w:val="28"/>
        </w:rPr>
        <w:t>сведений о доходах, об имуществе и обязател</w:t>
      </w:r>
      <w:r>
        <w:rPr>
          <w:rFonts w:ascii="Times New Roman" w:hAnsi="Times New Roman" w:cs="Times New Roman"/>
          <w:sz w:val="28"/>
          <w:szCs w:val="28"/>
        </w:rPr>
        <w:t>ьствах имущественного характера</w:t>
      </w:r>
    </w:p>
    <w:p w:rsidR="004B1339" w:rsidRPr="002555AA" w:rsidRDefault="004B1339" w:rsidP="004B1339">
      <w:pPr>
        <w:pStyle w:val="ConsPlusTitle"/>
        <w:widowControl/>
        <w:tabs>
          <w:tab w:val="left" w:pos="7065"/>
        </w:tabs>
        <w:jc w:val="center"/>
        <w:rPr>
          <w:rFonts w:ascii="Times New Roman" w:hAnsi="Times New Roman" w:cs="Times New Roman"/>
          <w:sz w:val="24"/>
          <w:szCs w:val="24"/>
        </w:rPr>
      </w:pPr>
    </w:p>
    <w:p w:rsidR="004B1339" w:rsidRDefault="004B1339" w:rsidP="004B1339">
      <w:pPr>
        <w:pStyle w:val="ConsPlusNormal"/>
        <w:widowControl/>
        <w:ind w:firstLine="540"/>
        <w:jc w:val="both"/>
        <w:rPr>
          <w:rFonts w:ascii="Times New Roman" w:hAnsi="Times New Roman" w:cs="Times New Roman"/>
          <w:b/>
          <w:sz w:val="28"/>
          <w:szCs w:val="28"/>
        </w:rPr>
      </w:pPr>
      <w:r w:rsidRPr="004756EC">
        <w:rPr>
          <w:rFonts w:ascii="Times New Roman" w:hAnsi="Times New Roman" w:cs="Times New Roman"/>
          <w:b/>
          <w:sz w:val="28"/>
          <w:szCs w:val="28"/>
        </w:rPr>
        <w:t xml:space="preserve">                                    1.Общие положения</w:t>
      </w:r>
    </w:p>
    <w:p w:rsidR="004B1339" w:rsidRDefault="004B1339" w:rsidP="004B1339">
      <w:pPr>
        <w:pStyle w:val="ConsPlusNormal"/>
        <w:widowControl/>
        <w:ind w:firstLine="540"/>
        <w:jc w:val="both"/>
        <w:rPr>
          <w:rFonts w:ascii="Times New Roman" w:hAnsi="Times New Roman" w:cs="Times New Roman"/>
          <w:sz w:val="28"/>
          <w:szCs w:val="28"/>
        </w:rPr>
      </w:pPr>
      <w:r w:rsidRPr="00241F9F">
        <w:rPr>
          <w:rFonts w:ascii="Times New Roman" w:hAnsi="Times New Roman" w:cs="Times New Roman"/>
          <w:sz w:val="28"/>
          <w:szCs w:val="28"/>
        </w:rPr>
        <w:t>1.</w:t>
      </w:r>
      <w:r>
        <w:rPr>
          <w:rFonts w:ascii="Times New Roman" w:hAnsi="Times New Roman" w:cs="Times New Roman"/>
          <w:sz w:val="28"/>
          <w:szCs w:val="28"/>
        </w:rPr>
        <w:t>1.</w:t>
      </w:r>
      <w:r w:rsidRPr="00241F9F">
        <w:rPr>
          <w:rFonts w:ascii="Times New Roman" w:hAnsi="Times New Roman" w:cs="Times New Roman"/>
          <w:sz w:val="28"/>
          <w:szCs w:val="28"/>
        </w:rPr>
        <w:t xml:space="preserve"> Настоящим Положением определяется порядок представления гражданами, претендующими на замещение должностей </w:t>
      </w:r>
      <w:r>
        <w:rPr>
          <w:rFonts w:ascii="Times New Roman" w:hAnsi="Times New Roman" w:cs="Times New Roman"/>
          <w:sz w:val="28"/>
          <w:szCs w:val="28"/>
        </w:rPr>
        <w:t xml:space="preserve">муниципальной </w:t>
      </w:r>
      <w:r w:rsidRPr="00241F9F">
        <w:rPr>
          <w:rFonts w:ascii="Times New Roman" w:hAnsi="Times New Roman" w:cs="Times New Roman"/>
          <w:sz w:val="28"/>
          <w:szCs w:val="28"/>
        </w:rPr>
        <w:t>службы</w:t>
      </w:r>
      <w:r>
        <w:rPr>
          <w:rFonts w:ascii="Times New Roman" w:hAnsi="Times New Roman" w:cs="Times New Roman"/>
          <w:sz w:val="28"/>
          <w:szCs w:val="28"/>
        </w:rPr>
        <w:t xml:space="preserve">, муниципальными </w:t>
      </w:r>
      <w:r w:rsidRPr="00241F9F">
        <w:rPr>
          <w:rFonts w:ascii="Times New Roman" w:hAnsi="Times New Roman" w:cs="Times New Roman"/>
          <w:sz w:val="28"/>
          <w:szCs w:val="28"/>
        </w:rPr>
        <w:t>служащими</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Улекчинского</w:t>
      </w:r>
      <w:proofErr w:type="spellEnd"/>
      <w:r>
        <w:rPr>
          <w:rFonts w:ascii="Times New Roman" w:hAnsi="Times New Roman" w:cs="Times New Roman"/>
          <w:sz w:val="28"/>
          <w:szCs w:val="28"/>
        </w:rPr>
        <w:t>» сельского поселения в соответствии с реестром муниципальных должностей муниципальной службы МО сельское поселение  « Улекчинское», утвержденным Постановлением главы МО сельское поселение  «Улекчинское» № 01  от 14.01.2008 года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муниципальный служащий) </w:t>
      </w:r>
      <w:r w:rsidRPr="00241F9F">
        <w:rPr>
          <w:rFonts w:ascii="Times New Roman" w:hAnsi="Times New Roman" w:cs="Times New Roman"/>
          <w:sz w:val="28"/>
          <w:szCs w:val="28"/>
        </w:rPr>
        <w:t xml:space="preserve">сведений о полученных ими доходах, об имуществе, принадлежащем им на праве собственности, и об их обязательствах </w:t>
      </w:r>
      <w:proofErr w:type="gramStart"/>
      <w:r w:rsidRPr="00241F9F">
        <w:rPr>
          <w:rFonts w:ascii="Times New Roman" w:hAnsi="Times New Roman" w:cs="Times New Roman"/>
          <w:sz w:val="28"/>
          <w:szCs w:val="28"/>
        </w:rPr>
        <w:t>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w:t>
      </w:r>
      <w:r>
        <w:rPr>
          <w:rFonts w:ascii="Times New Roman" w:hAnsi="Times New Roman" w:cs="Times New Roman"/>
          <w:sz w:val="28"/>
          <w:szCs w:val="28"/>
        </w:rPr>
        <w:t>ствах имущественного характера), а также порядок предоставления этих сведений средствам массовой информации для опубликования в связи с их запросами.</w:t>
      </w:r>
      <w:proofErr w:type="gramEnd"/>
    </w:p>
    <w:p w:rsidR="004B1339" w:rsidRPr="00D05E04" w:rsidRDefault="004B1339" w:rsidP="004B1339">
      <w:pPr>
        <w:pStyle w:val="ConsPlusNormal"/>
        <w:widowControl/>
        <w:ind w:firstLine="540"/>
        <w:jc w:val="both"/>
        <w:rPr>
          <w:rFonts w:ascii="Times New Roman" w:hAnsi="Times New Roman" w:cs="Times New Roman"/>
          <w:sz w:val="28"/>
          <w:szCs w:val="28"/>
        </w:rPr>
      </w:pPr>
      <w:r w:rsidRPr="00D05E04">
        <w:rPr>
          <w:rFonts w:ascii="Times New Roman" w:hAnsi="Times New Roman" w:cs="Times New Roman"/>
          <w:sz w:val="28"/>
          <w:szCs w:val="28"/>
        </w:rPr>
        <w:t>1.2. Сведения о доходах, об имуществе и обязательствах имущественного характера представляются по формам справок</w:t>
      </w:r>
      <w:r>
        <w:rPr>
          <w:rFonts w:ascii="Times New Roman" w:hAnsi="Times New Roman" w:cs="Times New Roman"/>
          <w:sz w:val="28"/>
          <w:szCs w:val="28"/>
        </w:rPr>
        <w:t xml:space="preserve"> (прилагаются)</w:t>
      </w:r>
      <w:r w:rsidRPr="00D05E04">
        <w:rPr>
          <w:rFonts w:ascii="Times New Roman" w:hAnsi="Times New Roman" w:cs="Times New Roman"/>
          <w:sz w:val="28"/>
          <w:szCs w:val="28"/>
        </w:rPr>
        <w:t xml:space="preserve">  ежегодно, не позднее 30 апреля года, следующего </w:t>
      </w:r>
      <w:proofErr w:type="gramStart"/>
      <w:r w:rsidRPr="00D05E04">
        <w:rPr>
          <w:rFonts w:ascii="Times New Roman" w:hAnsi="Times New Roman" w:cs="Times New Roman"/>
          <w:sz w:val="28"/>
          <w:szCs w:val="28"/>
        </w:rPr>
        <w:t>за</w:t>
      </w:r>
      <w:proofErr w:type="gramEnd"/>
      <w:r w:rsidRPr="00D05E04">
        <w:rPr>
          <w:rFonts w:ascii="Times New Roman" w:hAnsi="Times New Roman" w:cs="Times New Roman"/>
          <w:sz w:val="28"/>
          <w:szCs w:val="28"/>
        </w:rPr>
        <w:t xml:space="preserve"> отчетным.</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С</w:t>
      </w:r>
      <w:r w:rsidRPr="00872DD8">
        <w:rPr>
          <w:rFonts w:ascii="Times New Roman" w:hAnsi="Times New Roman" w:cs="Times New Roman"/>
          <w:sz w:val="28"/>
          <w:szCs w:val="28"/>
        </w:rPr>
        <w:t>ведения о доходах, об имуществе и обязательствах имущественного характера, представляемые в соответствии с</w:t>
      </w:r>
      <w:r>
        <w:rPr>
          <w:rFonts w:ascii="Times New Roman" w:hAnsi="Times New Roman" w:cs="Times New Roman"/>
          <w:sz w:val="28"/>
          <w:szCs w:val="28"/>
        </w:rPr>
        <w:t xml:space="preserve"> данным</w:t>
      </w:r>
      <w:r w:rsidRPr="00872DD8">
        <w:rPr>
          <w:rFonts w:ascii="Times New Roman" w:hAnsi="Times New Roman" w:cs="Times New Roman"/>
          <w:sz w:val="28"/>
          <w:szCs w:val="28"/>
        </w:rPr>
        <w:t xml:space="preserve"> Положением</w:t>
      </w:r>
      <w:r>
        <w:rPr>
          <w:rFonts w:ascii="Times New Roman" w:hAnsi="Times New Roman" w:cs="Times New Roman"/>
          <w:sz w:val="28"/>
          <w:szCs w:val="28"/>
        </w:rPr>
        <w:t>, сведения о сотрудниках, которые</w:t>
      </w:r>
      <w:r w:rsidRPr="00872DD8">
        <w:rPr>
          <w:rFonts w:ascii="Times New Roman" w:hAnsi="Times New Roman" w:cs="Times New Roman"/>
          <w:sz w:val="28"/>
          <w:szCs w:val="28"/>
        </w:rPr>
        <w:t xml:space="preserve"> относятся к государственной тайне, представляются в соответствии с законодательством Российской Федерации о государственной тайне.</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w:t>
      </w:r>
      <w:r>
        <w:rPr>
          <w:rFonts w:ascii="Times New Roman" w:hAnsi="Times New Roman" w:cs="Times New Roman"/>
          <w:sz w:val="28"/>
          <w:szCs w:val="28"/>
        </w:rPr>
        <w:lastRenderedPageBreak/>
        <w:t>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4B1339" w:rsidRDefault="004B1339" w:rsidP="004B1339">
      <w:pPr>
        <w:pStyle w:val="ConsPlusNormal"/>
        <w:widowControl/>
        <w:ind w:firstLine="540"/>
        <w:jc w:val="both"/>
        <w:rPr>
          <w:rFonts w:ascii="Times New Roman" w:hAnsi="Times New Roman" w:cs="Times New Roman"/>
          <w:sz w:val="28"/>
          <w:szCs w:val="28"/>
        </w:rPr>
      </w:pPr>
    </w:p>
    <w:p w:rsidR="004B1339" w:rsidRDefault="004B1339" w:rsidP="004B1339">
      <w:pPr>
        <w:pStyle w:val="ConsPlusNormal"/>
        <w:widowControl/>
        <w:ind w:firstLine="540"/>
        <w:jc w:val="center"/>
        <w:rPr>
          <w:rFonts w:ascii="Times New Roman" w:hAnsi="Times New Roman" w:cs="Times New Roman"/>
          <w:b/>
          <w:sz w:val="28"/>
          <w:szCs w:val="28"/>
        </w:rPr>
      </w:pPr>
      <w:r w:rsidRPr="001717F4">
        <w:rPr>
          <w:rFonts w:ascii="Times New Roman" w:hAnsi="Times New Roman" w:cs="Times New Roman"/>
          <w:b/>
          <w:sz w:val="28"/>
          <w:szCs w:val="28"/>
        </w:rPr>
        <w:t>2.Порядок представления сведений о доходах, об имуществе и обязате</w:t>
      </w:r>
      <w:r>
        <w:rPr>
          <w:rFonts w:ascii="Times New Roman" w:hAnsi="Times New Roman" w:cs="Times New Roman"/>
          <w:b/>
          <w:sz w:val="28"/>
          <w:szCs w:val="28"/>
        </w:rPr>
        <w:t>льствах имущественного характера</w:t>
      </w:r>
    </w:p>
    <w:p w:rsidR="004B1339" w:rsidRPr="00241F9F"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241F9F">
        <w:rPr>
          <w:rFonts w:ascii="Times New Roman" w:hAnsi="Times New Roman" w:cs="Times New Roman"/>
          <w:sz w:val="28"/>
          <w:szCs w:val="28"/>
        </w:rPr>
        <w:t>.</w:t>
      </w:r>
      <w:r>
        <w:rPr>
          <w:rFonts w:ascii="Times New Roman" w:hAnsi="Times New Roman" w:cs="Times New Roman"/>
          <w:sz w:val="28"/>
          <w:szCs w:val="28"/>
        </w:rPr>
        <w:t>1.</w:t>
      </w:r>
      <w:r w:rsidRPr="00241F9F">
        <w:rPr>
          <w:rFonts w:ascii="Times New Roman" w:hAnsi="Times New Roman" w:cs="Times New Roman"/>
          <w:sz w:val="28"/>
          <w:szCs w:val="28"/>
        </w:rPr>
        <w:t xml:space="preserve"> Гражданин при назначении на должность </w:t>
      </w:r>
      <w:r>
        <w:rPr>
          <w:rFonts w:ascii="Times New Roman" w:hAnsi="Times New Roman" w:cs="Times New Roman"/>
          <w:sz w:val="28"/>
          <w:szCs w:val="28"/>
        </w:rPr>
        <w:t>муниципальной</w:t>
      </w:r>
      <w:r w:rsidRPr="00241F9F">
        <w:rPr>
          <w:rFonts w:ascii="Times New Roman" w:hAnsi="Times New Roman" w:cs="Times New Roman"/>
          <w:sz w:val="28"/>
          <w:szCs w:val="28"/>
        </w:rPr>
        <w:t xml:space="preserve"> службы</w:t>
      </w:r>
      <w:r>
        <w:rPr>
          <w:rFonts w:ascii="Times New Roman" w:hAnsi="Times New Roman" w:cs="Times New Roman"/>
          <w:sz w:val="28"/>
          <w:szCs w:val="28"/>
        </w:rPr>
        <w:t xml:space="preserve">, </w:t>
      </w:r>
      <w:r w:rsidRPr="00241F9F">
        <w:rPr>
          <w:rFonts w:ascii="Times New Roman" w:hAnsi="Times New Roman" w:cs="Times New Roman"/>
          <w:sz w:val="28"/>
          <w:szCs w:val="28"/>
        </w:rPr>
        <w:t>представляет:</w:t>
      </w:r>
    </w:p>
    <w:p w:rsidR="004B1339" w:rsidRPr="00241F9F" w:rsidRDefault="004B1339" w:rsidP="004B1339">
      <w:pPr>
        <w:pStyle w:val="ConsPlusNormal"/>
        <w:widowControl/>
        <w:ind w:firstLine="540"/>
        <w:jc w:val="both"/>
        <w:rPr>
          <w:rFonts w:ascii="Times New Roman" w:hAnsi="Times New Roman" w:cs="Times New Roman"/>
          <w:sz w:val="28"/>
          <w:szCs w:val="28"/>
        </w:rPr>
      </w:pPr>
      <w:proofErr w:type="gramStart"/>
      <w:r w:rsidRPr="00241F9F">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 xml:space="preserve"> муниципальной </w:t>
      </w:r>
      <w:r w:rsidRPr="00241F9F">
        <w:rPr>
          <w:rFonts w:ascii="Times New Roman" w:hAnsi="Times New Roman" w:cs="Times New Roman"/>
          <w:sz w:val="28"/>
          <w:szCs w:val="28"/>
        </w:rPr>
        <w:t>службы</w:t>
      </w:r>
      <w:r>
        <w:rPr>
          <w:rFonts w:ascii="Times New Roman" w:hAnsi="Times New Roman" w:cs="Times New Roman"/>
          <w:sz w:val="28"/>
          <w:szCs w:val="28"/>
        </w:rPr>
        <w:t>,</w:t>
      </w:r>
      <w:r w:rsidRPr="00241F9F">
        <w:rPr>
          <w:rFonts w:ascii="Times New Roman" w:hAnsi="Times New Roman" w:cs="Times New Roman"/>
          <w:sz w:val="28"/>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41F9F">
        <w:rPr>
          <w:rFonts w:ascii="Times New Roman" w:hAnsi="Times New Roman" w:cs="Times New Roman"/>
          <w:sz w:val="28"/>
          <w:szCs w:val="28"/>
        </w:rPr>
        <w:t xml:space="preserve"> подачи документов для замещения должности </w:t>
      </w:r>
      <w:r>
        <w:rPr>
          <w:rFonts w:ascii="Times New Roman" w:hAnsi="Times New Roman" w:cs="Times New Roman"/>
          <w:sz w:val="28"/>
          <w:szCs w:val="28"/>
        </w:rPr>
        <w:t xml:space="preserve">муниципальной </w:t>
      </w:r>
      <w:r w:rsidRPr="00241F9F">
        <w:rPr>
          <w:rFonts w:ascii="Times New Roman" w:hAnsi="Times New Roman" w:cs="Times New Roman"/>
          <w:sz w:val="28"/>
          <w:szCs w:val="28"/>
        </w:rPr>
        <w:t>служб</w:t>
      </w:r>
      <w:proofErr w:type="gramStart"/>
      <w:r w:rsidRPr="00241F9F">
        <w:rPr>
          <w:rFonts w:ascii="Times New Roman" w:hAnsi="Times New Roman" w:cs="Times New Roman"/>
          <w:sz w:val="28"/>
          <w:szCs w:val="28"/>
        </w:rPr>
        <w:t>ы(</w:t>
      </w:r>
      <w:proofErr w:type="gramEnd"/>
      <w:r w:rsidRPr="00241F9F">
        <w:rPr>
          <w:rFonts w:ascii="Times New Roman" w:hAnsi="Times New Roman" w:cs="Times New Roman"/>
          <w:sz w:val="28"/>
          <w:szCs w:val="28"/>
        </w:rPr>
        <w:t>на отчетную дату);</w:t>
      </w:r>
    </w:p>
    <w:p w:rsidR="004B1339" w:rsidRPr="00241F9F" w:rsidRDefault="004B1339" w:rsidP="004B1339">
      <w:pPr>
        <w:pStyle w:val="ConsPlusNormal"/>
        <w:widowControl/>
        <w:ind w:firstLine="540"/>
        <w:jc w:val="both"/>
        <w:rPr>
          <w:rFonts w:ascii="Times New Roman" w:hAnsi="Times New Roman" w:cs="Times New Roman"/>
          <w:sz w:val="28"/>
          <w:szCs w:val="28"/>
        </w:rPr>
      </w:pPr>
      <w:proofErr w:type="gramStart"/>
      <w:r w:rsidRPr="00241F9F">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 xml:space="preserve">муниципальной </w:t>
      </w:r>
      <w:r w:rsidRPr="00241F9F">
        <w:rPr>
          <w:rFonts w:ascii="Times New Roman" w:hAnsi="Times New Roman" w:cs="Times New Roman"/>
          <w:sz w:val="28"/>
          <w:szCs w:val="28"/>
        </w:rPr>
        <w:t>службы,</w:t>
      </w:r>
      <w:r>
        <w:rPr>
          <w:rFonts w:ascii="Times New Roman" w:hAnsi="Times New Roman" w:cs="Times New Roman"/>
          <w:sz w:val="28"/>
          <w:szCs w:val="28"/>
        </w:rPr>
        <w:t xml:space="preserve"> </w:t>
      </w:r>
      <w:r w:rsidRPr="00241F9F">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41F9F">
        <w:rPr>
          <w:rFonts w:ascii="Times New Roman" w:hAnsi="Times New Roman" w:cs="Times New Roman"/>
          <w:sz w:val="28"/>
          <w:szCs w:val="28"/>
        </w:rPr>
        <w:t xml:space="preserve"> для замещения должности </w:t>
      </w:r>
      <w:r>
        <w:rPr>
          <w:rFonts w:ascii="Times New Roman" w:hAnsi="Times New Roman" w:cs="Times New Roman"/>
          <w:sz w:val="28"/>
          <w:szCs w:val="28"/>
        </w:rPr>
        <w:t xml:space="preserve">муниципальной </w:t>
      </w:r>
      <w:r w:rsidRPr="00241F9F">
        <w:rPr>
          <w:rFonts w:ascii="Times New Roman" w:hAnsi="Times New Roman" w:cs="Times New Roman"/>
          <w:sz w:val="28"/>
          <w:szCs w:val="28"/>
        </w:rPr>
        <w:t>службы (на отчетную дату).</w:t>
      </w:r>
    </w:p>
    <w:p w:rsidR="004B1339" w:rsidRPr="00241F9F"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Pr="00241F9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241F9F">
        <w:rPr>
          <w:rFonts w:ascii="Times New Roman" w:hAnsi="Times New Roman" w:cs="Times New Roman"/>
          <w:sz w:val="28"/>
          <w:szCs w:val="28"/>
        </w:rPr>
        <w:t>служащий</w:t>
      </w:r>
      <w:r>
        <w:rPr>
          <w:rFonts w:ascii="Times New Roman" w:hAnsi="Times New Roman" w:cs="Times New Roman"/>
          <w:sz w:val="28"/>
          <w:szCs w:val="28"/>
        </w:rPr>
        <w:t xml:space="preserve"> представляе</w:t>
      </w:r>
      <w:r w:rsidRPr="00241F9F">
        <w:rPr>
          <w:rFonts w:ascii="Times New Roman" w:hAnsi="Times New Roman" w:cs="Times New Roman"/>
          <w:sz w:val="28"/>
          <w:szCs w:val="28"/>
        </w:rPr>
        <w:t>т ежегодно</w:t>
      </w:r>
      <w:r w:rsidRPr="00DB14DA">
        <w:rPr>
          <w:rFonts w:ascii="Times New Roman" w:hAnsi="Times New Roman" w:cs="Times New Roman"/>
          <w:sz w:val="28"/>
          <w:szCs w:val="28"/>
        </w:rPr>
        <w:t xml:space="preserve"> </w:t>
      </w:r>
      <w:r>
        <w:rPr>
          <w:rFonts w:ascii="Times New Roman" w:hAnsi="Times New Roman" w:cs="Times New Roman"/>
          <w:sz w:val="28"/>
          <w:szCs w:val="28"/>
        </w:rPr>
        <w:t xml:space="preserve">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r w:rsidRPr="00241F9F">
        <w:rPr>
          <w:rFonts w:ascii="Times New Roman" w:hAnsi="Times New Roman" w:cs="Times New Roman"/>
          <w:sz w:val="28"/>
          <w:szCs w:val="28"/>
        </w:rPr>
        <w:t>:</w:t>
      </w:r>
    </w:p>
    <w:p w:rsidR="004B1339" w:rsidRPr="00241F9F" w:rsidRDefault="004B1339" w:rsidP="004B1339">
      <w:pPr>
        <w:pStyle w:val="ConsPlusNormal"/>
        <w:widowControl/>
        <w:ind w:firstLine="540"/>
        <w:jc w:val="both"/>
        <w:rPr>
          <w:rFonts w:ascii="Times New Roman" w:hAnsi="Times New Roman" w:cs="Times New Roman"/>
          <w:sz w:val="28"/>
          <w:szCs w:val="28"/>
        </w:rPr>
      </w:pPr>
      <w:r w:rsidRPr="00241F9F">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w:t>
      </w:r>
      <w:r>
        <w:rPr>
          <w:rFonts w:ascii="Times New Roman" w:hAnsi="Times New Roman" w:cs="Times New Roman"/>
          <w:sz w:val="28"/>
          <w:szCs w:val="28"/>
        </w:rPr>
        <w:t xml:space="preserve"> заработную плату,</w:t>
      </w:r>
      <w:r w:rsidRPr="00241F9F">
        <w:rPr>
          <w:rFonts w:ascii="Times New Roman" w:hAnsi="Times New Roman" w:cs="Times New Roman"/>
          <w:sz w:val="28"/>
          <w:szCs w:val="28"/>
        </w:rPr>
        <w:t xml:space="preserve">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B1339" w:rsidRPr="00241F9F" w:rsidRDefault="004B1339" w:rsidP="004B1339">
      <w:pPr>
        <w:pStyle w:val="ConsPlusNormal"/>
        <w:widowControl/>
        <w:ind w:firstLine="540"/>
        <w:jc w:val="both"/>
        <w:rPr>
          <w:rFonts w:ascii="Times New Roman" w:hAnsi="Times New Roman" w:cs="Times New Roman"/>
          <w:sz w:val="28"/>
          <w:szCs w:val="28"/>
        </w:rPr>
      </w:pPr>
      <w:proofErr w:type="gramStart"/>
      <w:r w:rsidRPr="00241F9F">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B1339" w:rsidRPr="00241F9F"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241F9F">
        <w:rPr>
          <w:rFonts w:ascii="Times New Roman" w:hAnsi="Times New Roman" w:cs="Times New Roman"/>
          <w:sz w:val="28"/>
          <w:szCs w:val="28"/>
        </w:rPr>
        <w:t>.</w:t>
      </w:r>
      <w:r>
        <w:rPr>
          <w:rFonts w:ascii="Times New Roman" w:hAnsi="Times New Roman" w:cs="Times New Roman"/>
          <w:sz w:val="28"/>
          <w:szCs w:val="28"/>
        </w:rPr>
        <w:t>3.</w:t>
      </w:r>
      <w:r w:rsidRPr="00241F9F">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в</w:t>
      </w:r>
      <w:r>
        <w:rPr>
          <w:rFonts w:ascii="Times New Roman" w:hAnsi="Times New Roman" w:cs="Times New Roman"/>
          <w:sz w:val="28"/>
          <w:szCs w:val="28"/>
        </w:rPr>
        <w:t xml:space="preserve"> аппарат администрации МО сельское поселение «Улекчинское» и  кадровые службы структурных подразделений.</w:t>
      </w:r>
      <w:r w:rsidRPr="00241F9F">
        <w:rPr>
          <w:rFonts w:ascii="Times New Roman" w:hAnsi="Times New Roman" w:cs="Times New Roman"/>
          <w:sz w:val="28"/>
          <w:szCs w:val="28"/>
        </w:rPr>
        <w:t xml:space="preserve"> </w:t>
      </w:r>
    </w:p>
    <w:p w:rsidR="004B1339" w:rsidRPr="00241F9F"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В случае если муниципальный</w:t>
      </w:r>
      <w:r w:rsidRPr="00241F9F">
        <w:rPr>
          <w:rFonts w:ascii="Times New Roman" w:hAnsi="Times New Roman" w:cs="Times New Roman"/>
          <w:sz w:val="28"/>
          <w:szCs w:val="28"/>
        </w:rPr>
        <w:t xml:space="preserve"> служащий обна</w:t>
      </w:r>
      <w:r>
        <w:rPr>
          <w:rFonts w:ascii="Times New Roman" w:hAnsi="Times New Roman" w:cs="Times New Roman"/>
          <w:sz w:val="28"/>
          <w:szCs w:val="28"/>
        </w:rPr>
        <w:t>ружил, что в представленных им</w:t>
      </w:r>
      <w:r w:rsidRPr="00241F9F">
        <w:rPr>
          <w:rFonts w:ascii="Times New Roman" w:hAnsi="Times New Roman" w:cs="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w:t>
      </w:r>
      <w:r w:rsidRPr="00241F9F">
        <w:rPr>
          <w:rFonts w:ascii="Times New Roman" w:hAnsi="Times New Roman" w:cs="Times New Roman"/>
          <w:sz w:val="28"/>
          <w:szCs w:val="28"/>
        </w:rPr>
        <w:lastRenderedPageBreak/>
        <w:t>либо сведения либо имеются ошибки, они вправе представить уточненные сведения в порядке, установленном настоящим Положением</w:t>
      </w:r>
      <w:r>
        <w:rPr>
          <w:rFonts w:ascii="Times New Roman" w:hAnsi="Times New Roman" w:cs="Times New Roman"/>
          <w:sz w:val="28"/>
          <w:szCs w:val="28"/>
        </w:rPr>
        <w:t xml:space="preserve">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r w:rsidRPr="00241F9F">
        <w:rPr>
          <w:rFonts w:ascii="Times New Roman" w:hAnsi="Times New Roman" w:cs="Times New Roman"/>
          <w:sz w:val="28"/>
          <w:szCs w:val="28"/>
        </w:rPr>
        <w:t>.</w:t>
      </w:r>
    </w:p>
    <w:p w:rsidR="004B1339" w:rsidRPr="00241F9F" w:rsidRDefault="004B1339" w:rsidP="004B1339">
      <w:pPr>
        <w:pStyle w:val="ConsPlusNormal"/>
        <w:widowControl/>
        <w:ind w:firstLine="540"/>
        <w:jc w:val="both"/>
        <w:rPr>
          <w:rFonts w:ascii="Times New Roman" w:hAnsi="Times New Roman" w:cs="Times New Roman"/>
          <w:sz w:val="28"/>
          <w:szCs w:val="28"/>
        </w:rPr>
      </w:pPr>
      <w:r w:rsidRPr="00241F9F">
        <w:rPr>
          <w:rFonts w:ascii="Times New Roman" w:hAnsi="Times New Roman" w:cs="Times New Roman"/>
          <w:sz w:val="28"/>
          <w:szCs w:val="28"/>
        </w:rPr>
        <w:t xml:space="preserve">Уточненные сведения, представленные </w:t>
      </w:r>
      <w:r>
        <w:rPr>
          <w:rFonts w:ascii="Times New Roman" w:hAnsi="Times New Roman" w:cs="Times New Roman"/>
          <w:sz w:val="28"/>
          <w:szCs w:val="28"/>
        </w:rPr>
        <w:t xml:space="preserve">муниципальными </w:t>
      </w:r>
      <w:r w:rsidRPr="00241F9F">
        <w:rPr>
          <w:rFonts w:ascii="Times New Roman" w:hAnsi="Times New Roman" w:cs="Times New Roman"/>
          <w:sz w:val="28"/>
          <w:szCs w:val="28"/>
        </w:rPr>
        <w:t>служащим</w:t>
      </w:r>
      <w:r>
        <w:rPr>
          <w:rFonts w:ascii="Times New Roman" w:hAnsi="Times New Roman" w:cs="Times New Roman"/>
          <w:sz w:val="28"/>
          <w:szCs w:val="28"/>
        </w:rPr>
        <w:t xml:space="preserve">и, </w:t>
      </w:r>
      <w:r w:rsidRPr="00241F9F">
        <w:rPr>
          <w:rFonts w:ascii="Times New Roman" w:hAnsi="Times New Roman" w:cs="Times New Roman"/>
          <w:sz w:val="28"/>
          <w:szCs w:val="28"/>
        </w:rPr>
        <w:t xml:space="preserve">после истечения </w:t>
      </w:r>
      <w:r>
        <w:rPr>
          <w:rFonts w:ascii="Times New Roman" w:hAnsi="Times New Roman" w:cs="Times New Roman"/>
          <w:sz w:val="28"/>
          <w:szCs w:val="28"/>
        </w:rPr>
        <w:t xml:space="preserve"> установленного </w:t>
      </w:r>
      <w:r w:rsidRPr="00241F9F">
        <w:rPr>
          <w:rFonts w:ascii="Times New Roman" w:hAnsi="Times New Roman" w:cs="Times New Roman"/>
          <w:sz w:val="28"/>
          <w:szCs w:val="28"/>
        </w:rPr>
        <w:t>срока, не считаются представленными с нарушением срока.</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w:t>
      </w:r>
      <w:r w:rsidRPr="00241F9F">
        <w:rPr>
          <w:rFonts w:ascii="Times New Roman" w:hAnsi="Times New Roman" w:cs="Times New Roman"/>
          <w:sz w:val="28"/>
          <w:szCs w:val="28"/>
        </w:rPr>
        <w:t xml:space="preserve">. </w:t>
      </w:r>
      <w:proofErr w:type="gramStart"/>
      <w:r w:rsidRPr="00241F9F">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осуществляется</w:t>
      </w:r>
      <w:r>
        <w:rPr>
          <w:rFonts w:ascii="Times New Roman" w:hAnsi="Times New Roman" w:cs="Times New Roman"/>
          <w:sz w:val="28"/>
          <w:szCs w:val="28"/>
        </w:rPr>
        <w:t xml:space="preserve"> аппаратом администрации МО сельское поселение  «Улекчинское» и кадровыми службами структурных подразделений администрации самостоятельно, а также путем направления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лиц, претендующих на замещение муниципальной должности</w:t>
      </w:r>
      <w:proofErr w:type="gramEnd"/>
      <w:r>
        <w:rPr>
          <w:rFonts w:ascii="Times New Roman" w:hAnsi="Times New Roman" w:cs="Times New Roman"/>
          <w:sz w:val="28"/>
          <w:szCs w:val="28"/>
        </w:rPr>
        <w:t>, муниципальных служащих их супруги (супруга) и несовершеннолетних детей.</w:t>
      </w:r>
    </w:p>
    <w:p w:rsidR="004B1339" w:rsidRPr="004736F7"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w:t>
      </w:r>
      <w:r w:rsidRPr="00241F9F">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w:t>
      </w:r>
      <w:r w:rsidRPr="00CC64B7">
        <w:t xml:space="preserve"> </w:t>
      </w:r>
      <w:r w:rsidRPr="004736F7">
        <w:rPr>
          <w:rFonts w:ascii="Times New Roman" w:hAnsi="Times New Roman" w:cs="Times New Roman"/>
          <w:sz w:val="28"/>
          <w:szCs w:val="28"/>
        </w:rPr>
        <w:t>Муниципальные служащие имеют право беспрепятственно знакомиться со всеми материалами своего личного дела и давать в письменном виде объяснение по указанным материалам, которое должно быть приобщено к личному делу.</w:t>
      </w:r>
    </w:p>
    <w:p w:rsidR="004B1339" w:rsidRPr="00241F9F"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гражданин, представивший</w:t>
      </w:r>
      <w:r w:rsidRPr="00241F9F">
        <w:rPr>
          <w:rFonts w:ascii="Times New Roman" w:hAnsi="Times New Roman" w:cs="Times New Roman"/>
          <w:sz w:val="28"/>
          <w:szCs w:val="28"/>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8"/>
          <w:szCs w:val="28"/>
        </w:rPr>
        <w:t xml:space="preserve"> не был назначен на должность муниципальной службы</w:t>
      </w:r>
      <w:r w:rsidRPr="00241F9F">
        <w:rPr>
          <w:rFonts w:ascii="Times New Roman" w:hAnsi="Times New Roman" w:cs="Times New Roman"/>
          <w:sz w:val="28"/>
          <w:szCs w:val="28"/>
        </w:rPr>
        <w:t>, э</w:t>
      </w:r>
      <w:r>
        <w:rPr>
          <w:rFonts w:ascii="Times New Roman" w:hAnsi="Times New Roman" w:cs="Times New Roman"/>
          <w:sz w:val="28"/>
          <w:szCs w:val="28"/>
        </w:rPr>
        <w:t>ти справки возвращаются  по его</w:t>
      </w:r>
      <w:r w:rsidRPr="00241F9F">
        <w:rPr>
          <w:rFonts w:ascii="Times New Roman" w:hAnsi="Times New Roman" w:cs="Times New Roman"/>
          <w:sz w:val="28"/>
          <w:szCs w:val="28"/>
        </w:rPr>
        <w:t xml:space="preserve"> письменному заявлению вместе с другими документами.</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241F9F">
        <w:rPr>
          <w:rFonts w:ascii="Times New Roman" w:hAnsi="Times New Roman" w:cs="Times New Roman"/>
          <w:sz w:val="28"/>
          <w:szCs w:val="28"/>
        </w:rPr>
        <w:t>.</w:t>
      </w:r>
      <w:r>
        <w:rPr>
          <w:rFonts w:ascii="Times New Roman" w:hAnsi="Times New Roman" w:cs="Times New Roman"/>
          <w:sz w:val="28"/>
          <w:szCs w:val="28"/>
        </w:rPr>
        <w:t>7.</w:t>
      </w:r>
      <w:r w:rsidRPr="00241F9F">
        <w:rPr>
          <w:rFonts w:ascii="Times New Roman" w:hAnsi="Times New Roman" w:cs="Times New Roman"/>
          <w:sz w:val="28"/>
          <w:szCs w:val="28"/>
        </w:rPr>
        <w:t xml:space="preserve"> В случае непредставления или представления заведомо ложных сведений о доходах, об имуществе и обязательствах имущественного характера </w:t>
      </w:r>
      <w:proofErr w:type="gramStart"/>
      <w:r w:rsidRPr="00241F9F">
        <w:rPr>
          <w:rFonts w:ascii="Times New Roman" w:hAnsi="Times New Roman" w:cs="Times New Roman"/>
          <w:sz w:val="28"/>
          <w:szCs w:val="28"/>
        </w:rPr>
        <w:t>гражданин</w:t>
      </w:r>
      <w:r>
        <w:rPr>
          <w:rFonts w:ascii="Times New Roman" w:hAnsi="Times New Roman" w:cs="Times New Roman"/>
          <w:sz w:val="28"/>
          <w:szCs w:val="28"/>
        </w:rPr>
        <w:t>, претендующий на замещение муниципальной должности</w:t>
      </w:r>
      <w:r w:rsidRPr="00241F9F">
        <w:rPr>
          <w:rFonts w:ascii="Times New Roman" w:hAnsi="Times New Roman" w:cs="Times New Roman"/>
          <w:sz w:val="28"/>
          <w:szCs w:val="28"/>
        </w:rPr>
        <w:t xml:space="preserve"> не может</w:t>
      </w:r>
      <w:proofErr w:type="gramEnd"/>
      <w:r w:rsidRPr="00241F9F">
        <w:rPr>
          <w:rFonts w:ascii="Times New Roman" w:hAnsi="Times New Roman" w:cs="Times New Roman"/>
          <w:sz w:val="28"/>
          <w:szCs w:val="28"/>
        </w:rPr>
        <w:t xml:space="preserve"> быть назначен</w:t>
      </w:r>
      <w:r>
        <w:rPr>
          <w:rFonts w:ascii="Times New Roman" w:hAnsi="Times New Roman" w:cs="Times New Roman"/>
          <w:sz w:val="28"/>
          <w:szCs w:val="28"/>
        </w:rPr>
        <w:t xml:space="preserve"> на должность муниципальной службы, муниципальный </w:t>
      </w:r>
      <w:r w:rsidRPr="00241F9F">
        <w:rPr>
          <w:rFonts w:ascii="Times New Roman" w:hAnsi="Times New Roman" w:cs="Times New Roman"/>
          <w:sz w:val="28"/>
          <w:szCs w:val="28"/>
        </w:rPr>
        <w:t xml:space="preserve">служащий </w:t>
      </w:r>
      <w:r>
        <w:rPr>
          <w:rFonts w:ascii="Times New Roman" w:hAnsi="Times New Roman" w:cs="Times New Roman"/>
          <w:sz w:val="28"/>
          <w:szCs w:val="28"/>
        </w:rPr>
        <w:t xml:space="preserve"> привлекается к </w:t>
      </w:r>
      <w:r w:rsidRPr="00241F9F">
        <w:rPr>
          <w:rFonts w:ascii="Times New Roman" w:hAnsi="Times New Roman" w:cs="Times New Roman"/>
          <w:sz w:val="28"/>
          <w:szCs w:val="28"/>
        </w:rPr>
        <w:t>дисциплинарной ответственности в соответствии с законодательством Российской Федерации.</w:t>
      </w:r>
    </w:p>
    <w:p w:rsidR="004B1339" w:rsidRDefault="004B1339" w:rsidP="004B1339">
      <w:pPr>
        <w:pStyle w:val="ConsPlusNormal"/>
        <w:widowControl/>
        <w:ind w:firstLine="540"/>
        <w:jc w:val="both"/>
        <w:rPr>
          <w:rFonts w:ascii="Times New Roman" w:hAnsi="Times New Roman" w:cs="Times New Roman"/>
          <w:sz w:val="28"/>
          <w:szCs w:val="28"/>
        </w:rPr>
      </w:pPr>
    </w:p>
    <w:p w:rsidR="004B1339" w:rsidRDefault="004B1339" w:rsidP="004B133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3. Порядок предоставления сведений о доходах, об имуществе и обязательствах имущественного характера лиц, замещающих муниципальные должности и членов их семей средствам массовой информации для опубликования</w:t>
      </w:r>
    </w:p>
    <w:p w:rsidR="004B1339" w:rsidRDefault="004B1339" w:rsidP="004B1339">
      <w:pPr>
        <w:pStyle w:val="ConsPlusNormal"/>
        <w:widowControl/>
        <w:ind w:firstLine="540"/>
        <w:jc w:val="both"/>
      </w:pPr>
    </w:p>
    <w:p w:rsidR="004B1339" w:rsidRPr="00572537"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3.1.Обязанность</w:t>
      </w:r>
      <w:r w:rsidRPr="00A17E4B">
        <w:t xml:space="preserve"> </w:t>
      </w:r>
      <w:r w:rsidRPr="00572537">
        <w:rPr>
          <w:rFonts w:ascii="Times New Roman" w:hAnsi="Times New Roman" w:cs="Times New Roman"/>
          <w:sz w:val="28"/>
          <w:szCs w:val="28"/>
        </w:rPr>
        <w:t>по предоста</w:t>
      </w:r>
      <w:r>
        <w:rPr>
          <w:rFonts w:ascii="Times New Roman" w:hAnsi="Times New Roman" w:cs="Times New Roman"/>
          <w:sz w:val="28"/>
          <w:szCs w:val="28"/>
        </w:rPr>
        <w:t>влению данных</w:t>
      </w:r>
      <w:r w:rsidRPr="00572537">
        <w:rPr>
          <w:rFonts w:ascii="Times New Roman" w:hAnsi="Times New Roman" w:cs="Times New Roman"/>
          <w:sz w:val="28"/>
          <w:szCs w:val="28"/>
        </w:rPr>
        <w:t xml:space="preserve"> сведений средствам массовой информации для опубликования в связи с их запросами</w:t>
      </w:r>
      <w:r>
        <w:rPr>
          <w:rFonts w:ascii="Times New Roman" w:hAnsi="Times New Roman" w:cs="Times New Roman"/>
          <w:sz w:val="28"/>
          <w:szCs w:val="28"/>
        </w:rPr>
        <w:t xml:space="preserve"> возлагается на аппарат администрации МО сельское поселение «Улекчинское» и кадровые службы структурных подразделений</w:t>
      </w:r>
      <w:r w:rsidRPr="00572537">
        <w:rPr>
          <w:rFonts w:ascii="Times New Roman" w:hAnsi="Times New Roman" w:cs="Times New Roman"/>
          <w:sz w:val="28"/>
          <w:szCs w:val="28"/>
        </w:rPr>
        <w:t>.</w:t>
      </w:r>
    </w:p>
    <w:p w:rsidR="004B1339" w:rsidRPr="00572537"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572537">
        <w:rPr>
          <w:rFonts w:ascii="Times New Roman" w:hAnsi="Times New Roman" w:cs="Times New Roman"/>
          <w:sz w:val="28"/>
          <w:szCs w:val="28"/>
        </w:rPr>
        <w:t>2.</w:t>
      </w:r>
      <w:r>
        <w:rPr>
          <w:rFonts w:ascii="Times New Roman" w:hAnsi="Times New Roman" w:cs="Times New Roman"/>
          <w:sz w:val="28"/>
          <w:szCs w:val="28"/>
        </w:rPr>
        <w:t>С</w:t>
      </w:r>
      <w:r w:rsidRPr="00572537">
        <w:rPr>
          <w:rFonts w:ascii="Times New Roman" w:hAnsi="Times New Roman" w:cs="Times New Roman"/>
          <w:sz w:val="28"/>
          <w:szCs w:val="28"/>
        </w:rPr>
        <w:t>редствам массовой информации предоставляются</w:t>
      </w:r>
      <w:r>
        <w:rPr>
          <w:rFonts w:ascii="Times New Roman" w:hAnsi="Times New Roman" w:cs="Times New Roman"/>
          <w:sz w:val="28"/>
          <w:szCs w:val="28"/>
        </w:rPr>
        <w:t xml:space="preserve"> (с одновременным информированием  муниципального служащего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которого поступил запрос) </w:t>
      </w:r>
      <w:r w:rsidRPr="00572537">
        <w:rPr>
          <w:rFonts w:ascii="Times New Roman" w:hAnsi="Times New Roman" w:cs="Times New Roman"/>
          <w:sz w:val="28"/>
          <w:szCs w:val="28"/>
        </w:rPr>
        <w:t>для опубликования следующие сведения о доходах, об имуществе и обязательствах имущественного характера:</w:t>
      </w:r>
    </w:p>
    <w:p w:rsidR="004B1339" w:rsidRPr="00572537" w:rsidRDefault="004B1339" w:rsidP="004B1339">
      <w:pPr>
        <w:pStyle w:val="ConsPlusNormal"/>
        <w:widowControl/>
        <w:ind w:firstLine="540"/>
        <w:jc w:val="both"/>
        <w:rPr>
          <w:rFonts w:ascii="Times New Roman" w:hAnsi="Times New Roman" w:cs="Times New Roman"/>
          <w:sz w:val="28"/>
          <w:szCs w:val="28"/>
        </w:rPr>
      </w:pPr>
      <w:r w:rsidRPr="00572537">
        <w:rPr>
          <w:rFonts w:ascii="Times New Roman" w:hAnsi="Times New Roman" w:cs="Times New Roman"/>
          <w:sz w:val="28"/>
          <w:szCs w:val="28"/>
        </w:rPr>
        <w:t>а) перечень объектов недвижимого имущества, принадлежащих</w:t>
      </w:r>
      <w:r>
        <w:rPr>
          <w:rFonts w:ascii="Times New Roman" w:hAnsi="Times New Roman" w:cs="Times New Roman"/>
          <w:sz w:val="28"/>
          <w:szCs w:val="28"/>
        </w:rPr>
        <w:t xml:space="preserve"> муниципальному служащему </w:t>
      </w:r>
      <w:r w:rsidRPr="00572537">
        <w:rPr>
          <w:rFonts w:ascii="Times New Roman" w:hAnsi="Times New Roman" w:cs="Times New Roman"/>
          <w:sz w:val="28"/>
          <w:szCs w:val="28"/>
        </w:rPr>
        <w:t>на праве со</w:t>
      </w:r>
      <w:r>
        <w:rPr>
          <w:rFonts w:ascii="Times New Roman" w:hAnsi="Times New Roman" w:cs="Times New Roman"/>
          <w:sz w:val="28"/>
          <w:szCs w:val="28"/>
        </w:rPr>
        <w:t>бственности или находящегося в его</w:t>
      </w:r>
      <w:r w:rsidRPr="00572537">
        <w:rPr>
          <w:rFonts w:ascii="Times New Roman" w:hAnsi="Times New Roman" w:cs="Times New Roman"/>
          <w:sz w:val="28"/>
          <w:szCs w:val="28"/>
        </w:rPr>
        <w:t xml:space="preserve"> пользовании, с указанием вида, площади и страны расположения каждого из них;</w:t>
      </w:r>
    </w:p>
    <w:p w:rsidR="004B1339" w:rsidRPr="00572537" w:rsidRDefault="004B1339" w:rsidP="004B1339">
      <w:pPr>
        <w:pStyle w:val="ConsPlusNormal"/>
        <w:widowControl/>
        <w:ind w:firstLine="540"/>
        <w:jc w:val="both"/>
        <w:rPr>
          <w:rFonts w:ascii="Times New Roman" w:hAnsi="Times New Roman" w:cs="Times New Roman"/>
          <w:sz w:val="28"/>
          <w:szCs w:val="28"/>
        </w:rPr>
      </w:pPr>
      <w:r w:rsidRPr="00572537">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w:t>
      </w:r>
      <w:r>
        <w:rPr>
          <w:rFonts w:ascii="Times New Roman" w:hAnsi="Times New Roman" w:cs="Times New Roman"/>
          <w:sz w:val="28"/>
          <w:szCs w:val="28"/>
        </w:rPr>
        <w:t xml:space="preserve"> муниципальному служащему</w:t>
      </w:r>
      <w:r w:rsidRPr="00572537">
        <w:rPr>
          <w:rFonts w:ascii="Times New Roman" w:hAnsi="Times New Roman" w:cs="Times New Roman"/>
          <w:sz w:val="28"/>
          <w:szCs w:val="28"/>
        </w:rPr>
        <w:t>;</w:t>
      </w:r>
    </w:p>
    <w:p w:rsidR="004B1339" w:rsidRPr="00572537" w:rsidRDefault="004B1339" w:rsidP="004B1339">
      <w:pPr>
        <w:pStyle w:val="ConsPlusNormal"/>
        <w:widowControl/>
        <w:ind w:firstLine="540"/>
        <w:jc w:val="both"/>
        <w:rPr>
          <w:rFonts w:ascii="Times New Roman" w:hAnsi="Times New Roman" w:cs="Times New Roman"/>
          <w:sz w:val="28"/>
          <w:szCs w:val="28"/>
        </w:rPr>
      </w:pPr>
      <w:r w:rsidRPr="00572537">
        <w:rPr>
          <w:rFonts w:ascii="Times New Roman" w:hAnsi="Times New Roman" w:cs="Times New Roman"/>
          <w:sz w:val="28"/>
          <w:szCs w:val="28"/>
        </w:rPr>
        <w:t xml:space="preserve">в) декларированный годовой доход </w:t>
      </w:r>
      <w:r>
        <w:rPr>
          <w:rFonts w:ascii="Times New Roman" w:hAnsi="Times New Roman" w:cs="Times New Roman"/>
          <w:sz w:val="28"/>
          <w:szCs w:val="28"/>
        </w:rPr>
        <w:t>муниципального слу</w:t>
      </w:r>
      <w:r w:rsidRPr="00572537">
        <w:rPr>
          <w:rFonts w:ascii="Times New Roman" w:hAnsi="Times New Roman" w:cs="Times New Roman"/>
          <w:sz w:val="28"/>
          <w:szCs w:val="28"/>
        </w:rPr>
        <w:t>ж</w:t>
      </w:r>
      <w:r>
        <w:rPr>
          <w:rFonts w:ascii="Times New Roman" w:hAnsi="Times New Roman" w:cs="Times New Roman"/>
          <w:sz w:val="28"/>
          <w:szCs w:val="28"/>
        </w:rPr>
        <w:t>ащего</w:t>
      </w:r>
      <w:r w:rsidRPr="00572537">
        <w:rPr>
          <w:rFonts w:ascii="Times New Roman" w:hAnsi="Times New Roman" w:cs="Times New Roman"/>
          <w:sz w:val="28"/>
          <w:szCs w:val="28"/>
        </w:rPr>
        <w:t>.</w:t>
      </w:r>
    </w:p>
    <w:p w:rsidR="004B1339" w:rsidRPr="00572537" w:rsidRDefault="004B1339" w:rsidP="004B1339">
      <w:pPr>
        <w:pStyle w:val="ConsPlusNormal"/>
        <w:widowControl/>
        <w:ind w:firstLine="540"/>
        <w:jc w:val="both"/>
        <w:rPr>
          <w:rFonts w:ascii="Times New Roman" w:hAnsi="Times New Roman" w:cs="Times New Roman"/>
          <w:sz w:val="28"/>
          <w:szCs w:val="28"/>
        </w:rPr>
      </w:pPr>
      <w:r w:rsidRPr="00572537">
        <w:rPr>
          <w:rFonts w:ascii="Times New Roman" w:hAnsi="Times New Roman" w:cs="Times New Roman"/>
          <w:sz w:val="28"/>
          <w:szCs w:val="28"/>
        </w:rPr>
        <w:t>3.</w:t>
      </w:r>
      <w:r>
        <w:rPr>
          <w:rFonts w:ascii="Times New Roman" w:hAnsi="Times New Roman" w:cs="Times New Roman"/>
          <w:sz w:val="28"/>
          <w:szCs w:val="28"/>
        </w:rPr>
        <w:t>3.</w:t>
      </w:r>
      <w:r w:rsidRPr="00572537">
        <w:rPr>
          <w:rFonts w:ascii="Times New Roman" w:hAnsi="Times New Roman" w:cs="Times New Roman"/>
          <w:sz w:val="28"/>
          <w:szCs w:val="28"/>
        </w:rPr>
        <w:t xml:space="preserve"> В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4B1339" w:rsidRDefault="004B1339" w:rsidP="004B1339">
      <w:pPr>
        <w:pStyle w:val="ConsPlusNormal"/>
        <w:widowControl/>
        <w:ind w:firstLine="540"/>
        <w:jc w:val="both"/>
        <w:rPr>
          <w:rFonts w:ascii="Times New Roman" w:hAnsi="Times New Roman" w:cs="Times New Roman"/>
          <w:sz w:val="28"/>
          <w:szCs w:val="28"/>
        </w:rPr>
      </w:pPr>
      <w:r w:rsidRPr="00572537">
        <w:rPr>
          <w:rFonts w:ascii="Times New Roman" w:hAnsi="Times New Roman" w:cs="Times New Roman"/>
          <w:sz w:val="28"/>
          <w:szCs w:val="28"/>
        </w:rPr>
        <w:t xml:space="preserve">а) иные сведения (кроме </w:t>
      </w:r>
      <w:proofErr w:type="gramStart"/>
      <w:r w:rsidRPr="00572537">
        <w:rPr>
          <w:rFonts w:ascii="Times New Roman" w:hAnsi="Times New Roman" w:cs="Times New Roman"/>
          <w:sz w:val="28"/>
          <w:szCs w:val="28"/>
        </w:rPr>
        <w:t>указанных</w:t>
      </w:r>
      <w:proofErr w:type="gramEnd"/>
      <w:r w:rsidRPr="00572537">
        <w:rPr>
          <w:rFonts w:ascii="Times New Roman" w:hAnsi="Times New Roman" w:cs="Times New Roman"/>
          <w:sz w:val="28"/>
          <w:szCs w:val="28"/>
        </w:rPr>
        <w:t xml:space="preserve"> в пункте </w:t>
      </w:r>
      <w:r>
        <w:rPr>
          <w:rFonts w:ascii="Times New Roman" w:hAnsi="Times New Roman" w:cs="Times New Roman"/>
          <w:sz w:val="28"/>
          <w:szCs w:val="28"/>
        </w:rPr>
        <w:t>3.2 настоящего положения</w:t>
      </w:r>
      <w:r w:rsidRPr="00572537">
        <w:rPr>
          <w:rFonts w:ascii="Times New Roman" w:hAnsi="Times New Roman" w:cs="Times New Roman"/>
          <w:sz w:val="28"/>
          <w:szCs w:val="28"/>
        </w:rPr>
        <w:t>);</w:t>
      </w:r>
    </w:p>
    <w:p w:rsidR="004B1339"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об имуществе и обязательствах имущественного характера супругов и несовершеннолетних детей муниципального служащего;</w:t>
      </w:r>
    </w:p>
    <w:p w:rsidR="004B1339" w:rsidRPr="00572537"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w:t>
      </w:r>
      <w:r w:rsidRPr="00572537">
        <w:rPr>
          <w:rFonts w:ascii="Times New Roman" w:hAnsi="Times New Roman" w:cs="Times New Roman"/>
          <w:sz w:val="28"/>
          <w:szCs w:val="28"/>
        </w:rPr>
        <w:t xml:space="preserve">) персональные данные супруги (супруга), детей и иных членов семьи муниципального </w:t>
      </w:r>
      <w:r>
        <w:rPr>
          <w:rFonts w:ascii="Times New Roman" w:hAnsi="Times New Roman" w:cs="Times New Roman"/>
          <w:sz w:val="28"/>
          <w:szCs w:val="28"/>
        </w:rPr>
        <w:t>служащего</w:t>
      </w:r>
      <w:r w:rsidRPr="00572537">
        <w:rPr>
          <w:rFonts w:ascii="Times New Roman" w:hAnsi="Times New Roman" w:cs="Times New Roman"/>
          <w:sz w:val="28"/>
          <w:szCs w:val="28"/>
        </w:rPr>
        <w:t>;</w:t>
      </w:r>
    </w:p>
    <w:p w:rsidR="004B1339" w:rsidRPr="00572537"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w:t>
      </w:r>
      <w:r w:rsidRPr="00572537">
        <w:rPr>
          <w:rFonts w:ascii="Times New Roman" w:hAnsi="Times New Roman" w:cs="Times New Roman"/>
          <w:sz w:val="28"/>
          <w:szCs w:val="28"/>
        </w:rPr>
        <w:t xml:space="preserve">) данные, позволяющие определить место жительства, почтовый адрес, телефон и иные индивидуальные средства коммуникации муниципального </w:t>
      </w:r>
      <w:r>
        <w:rPr>
          <w:rFonts w:ascii="Times New Roman" w:hAnsi="Times New Roman" w:cs="Times New Roman"/>
          <w:sz w:val="28"/>
          <w:szCs w:val="28"/>
        </w:rPr>
        <w:t>служащего</w:t>
      </w:r>
      <w:r w:rsidRPr="00572537">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572537">
        <w:rPr>
          <w:rFonts w:ascii="Times New Roman" w:hAnsi="Times New Roman" w:cs="Times New Roman"/>
          <w:sz w:val="28"/>
          <w:szCs w:val="28"/>
        </w:rPr>
        <w:t>супруги (супруга), детей и иных членов семьи;</w:t>
      </w:r>
    </w:p>
    <w:p w:rsidR="004B1339" w:rsidRPr="00572537" w:rsidRDefault="004B1339" w:rsidP="004B1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w:t>
      </w:r>
      <w:r w:rsidRPr="00572537">
        <w:rPr>
          <w:rFonts w:ascii="Times New Roman" w:hAnsi="Times New Roman" w:cs="Times New Roman"/>
          <w:sz w:val="28"/>
          <w:szCs w:val="28"/>
        </w:rPr>
        <w:t>)</w:t>
      </w:r>
      <w:r>
        <w:rPr>
          <w:rFonts w:ascii="Times New Roman" w:hAnsi="Times New Roman" w:cs="Times New Roman"/>
          <w:sz w:val="28"/>
          <w:szCs w:val="28"/>
        </w:rPr>
        <w:t xml:space="preserve"> </w:t>
      </w:r>
      <w:r w:rsidRPr="00572537">
        <w:rPr>
          <w:rFonts w:ascii="Times New Roman" w:hAnsi="Times New Roman" w:cs="Times New Roman"/>
          <w:sz w:val="28"/>
          <w:szCs w:val="28"/>
        </w:rPr>
        <w:t>данные, позволяющие определить местонахождение объектов недвижимого имущества, принадлежащих лицу, замещающему муниципальную должность</w:t>
      </w:r>
      <w:r>
        <w:rPr>
          <w:rFonts w:ascii="Times New Roman" w:hAnsi="Times New Roman" w:cs="Times New Roman"/>
          <w:sz w:val="28"/>
          <w:szCs w:val="28"/>
        </w:rPr>
        <w:t>, его</w:t>
      </w:r>
      <w:r w:rsidRPr="00572537">
        <w:rPr>
          <w:rFonts w:ascii="Times New Roman" w:hAnsi="Times New Roman" w:cs="Times New Roman"/>
          <w:sz w:val="28"/>
          <w:szCs w:val="28"/>
        </w:rPr>
        <w:t xml:space="preserve"> супруге (супругу), детям, иным членам семьи на праве собственности или находящихся в их пользовании;</w:t>
      </w:r>
    </w:p>
    <w:p w:rsidR="004B1339" w:rsidRPr="0090224B" w:rsidRDefault="004B1339" w:rsidP="004B1339">
      <w:pPr>
        <w:pStyle w:val="ConsPlusNormal"/>
        <w:widowControl/>
        <w:ind w:firstLine="540"/>
        <w:jc w:val="both"/>
        <w:rPr>
          <w:sz w:val="24"/>
          <w:szCs w:val="24"/>
        </w:rPr>
      </w:pPr>
      <w:r w:rsidRPr="0090224B">
        <w:rPr>
          <w:sz w:val="24"/>
          <w:szCs w:val="24"/>
        </w:rPr>
        <w:t>е) информацию, отнесенную к государственной тайне или являющуюся конфиденциальной.</w:t>
      </w:r>
    </w:p>
    <w:p w:rsidR="004B1339" w:rsidRPr="0090224B" w:rsidRDefault="004B1339" w:rsidP="004B1339">
      <w:pPr>
        <w:pStyle w:val="ConsPlusNormal"/>
        <w:widowControl/>
        <w:ind w:firstLine="540"/>
        <w:jc w:val="both"/>
        <w:rPr>
          <w:sz w:val="24"/>
          <w:szCs w:val="24"/>
        </w:rPr>
      </w:pPr>
    </w:p>
    <w:p w:rsidR="004B1339" w:rsidRPr="0090224B" w:rsidRDefault="004B1339" w:rsidP="004B1339">
      <w:pPr>
        <w:pStyle w:val="ConsPlusNormal"/>
        <w:widowControl/>
        <w:ind w:firstLine="540"/>
        <w:jc w:val="both"/>
        <w:rPr>
          <w:sz w:val="24"/>
          <w:szCs w:val="24"/>
        </w:rPr>
      </w:pPr>
    </w:p>
    <w:p w:rsidR="004B1339" w:rsidRPr="0090224B"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Default="004B1339" w:rsidP="004B1339">
      <w:pPr>
        <w:pStyle w:val="ConsPlusNormal"/>
        <w:widowControl/>
        <w:ind w:firstLine="540"/>
        <w:jc w:val="both"/>
      </w:pPr>
    </w:p>
    <w:p w:rsidR="004B1339" w:rsidRPr="004B1339" w:rsidRDefault="004B1339" w:rsidP="004B1339">
      <w:pPr>
        <w:pStyle w:val="ConsPlusNonformat"/>
        <w:widowControl/>
        <w:rPr>
          <w:sz w:val="24"/>
          <w:szCs w:val="24"/>
        </w:rPr>
      </w:pPr>
    </w:p>
    <w:p w:rsidR="004B1339" w:rsidRDefault="004B1339" w:rsidP="004B1339">
      <w:pPr>
        <w:pStyle w:val="ConsPlusNonformat"/>
        <w:widowControl/>
        <w:rPr>
          <w:sz w:val="24"/>
          <w:szCs w:val="24"/>
        </w:rPr>
      </w:pPr>
    </w:p>
    <w:p w:rsidR="004B1339" w:rsidRDefault="004B1339" w:rsidP="004B1339">
      <w:pPr>
        <w:pStyle w:val="ConsPlusNonformat"/>
        <w:widowControl/>
        <w:rPr>
          <w:sz w:val="24"/>
          <w:szCs w:val="24"/>
        </w:rPr>
      </w:pPr>
    </w:p>
    <w:p w:rsidR="004B1339" w:rsidRDefault="004B1339" w:rsidP="004B1339">
      <w:pPr>
        <w:pStyle w:val="ConsPlusNonformat"/>
        <w:widowControl/>
        <w:jc w:val="right"/>
        <w:rPr>
          <w:sz w:val="24"/>
          <w:szCs w:val="24"/>
        </w:rPr>
      </w:pPr>
      <w:r>
        <w:rPr>
          <w:sz w:val="24"/>
          <w:szCs w:val="24"/>
        </w:rPr>
        <w:t>Приложение 1</w:t>
      </w:r>
    </w:p>
    <w:p w:rsidR="004B1339" w:rsidRPr="00600199" w:rsidRDefault="004B1339" w:rsidP="004B1339">
      <w:pPr>
        <w:pStyle w:val="ConsPlusNonformat"/>
        <w:widowControl/>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В ________________________</w:t>
      </w:r>
      <w:r>
        <w:rPr>
          <w:rFonts w:ascii="Times New Roman" w:hAnsi="Times New Roman" w:cs="Times New Roman"/>
          <w:sz w:val="24"/>
          <w:szCs w:val="24"/>
        </w:rPr>
        <w:t>_________________________________________________</w:t>
      </w:r>
    </w:p>
    <w:p w:rsidR="004B1339" w:rsidRPr="00600199" w:rsidRDefault="004B1339" w:rsidP="004B1339">
      <w:pPr>
        <w:pStyle w:val="ConsPlusNonformat"/>
        <w:widowControl/>
        <w:jc w:val="center"/>
        <w:rPr>
          <w:rFonts w:ascii="Times New Roman" w:hAnsi="Times New Roman" w:cs="Times New Roman"/>
          <w:i/>
        </w:rPr>
      </w:pPr>
      <w:r w:rsidRPr="00600199">
        <w:rPr>
          <w:rFonts w:ascii="Times New Roman" w:hAnsi="Times New Roman" w:cs="Times New Roman"/>
          <w:i/>
        </w:rPr>
        <w:t>(указывается  аппарат администрации МО</w:t>
      </w:r>
      <w:r>
        <w:rPr>
          <w:rFonts w:ascii="Times New Roman" w:hAnsi="Times New Roman" w:cs="Times New Roman"/>
          <w:i/>
        </w:rPr>
        <w:t xml:space="preserve"> 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 или структурное подразделение адм</w:t>
      </w:r>
      <w:r>
        <w:rPr>
          <w:rFonts w:ascii="Times New Roman" w:hAnsi="Times New Roman" w:cs="Times New Roman"/>
          <w:i/>
        </w:rPr>
        <w:t>инистрации МО</w:t>
      </w:r>
      <w:r w:rsidRPr="0037766A">
        <w:rPr>
          <w:rFonts w:ascii="Times New Roman" w:hAnsi="Times New Roman" w:cs="Times New Roman"/>
          <w:i/>
        </w:rPr>
        <w:t xml:space="preserve"> </w:t>
      </w:r>
      <w:r>
        <w:rPr>
          <w:rFonts w:ascii="Times New Roman" w:hAnsi="Times New Roman" w:cs="Times New Roman"/>
          <w:i/>
        </w:rPr>
        <w:t>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w:t>
      </w:r>
    </w:p>
    <w:p w:rsidR="004B1339" w:rsidRPr="00600199" w:rsidRDefault="004B1339" w:rsidP="004B1339">
      <w:pPr>
        <w:pStyle w:val="ConsPlusNonformat"/>
        <w:widowControl/>
        <w:rPr>
          <w:rFonts w:ascii="Times New Roman" w:hAnsi="Times New Roman" w:cs="Times New Roman"/>
          <w:sz w:val="24"/>
          <w:szCs w:val="24"/>
        </w:rPr>
      </w:pPr>
    </w:p>
    <w:p w:rsidR="004B1339" w:rsidRPr="00600199" w:rsidRDefault="004B1339" w:rsidP="004B1339">
      <w:pPr>
        <w:pStyle w:val="ConsPlusNonformat"/>
        <w:widowControl/>
        <w:jc w:val="center"/>
        <w:rPr>
          <w:rFonts w:ascii="Times New Roman" w:hAnsi="Times New Roman" w:cs="Times New Roman"/>
          <w:b/>
          <w:sz w:val="24"/>
          <w:szCs w:val="24"/>
        </w:rPr>
      </w:pPr>
      <w:r w:rsidRPr="00600199">
        <w:rPr>
          <w:rFonts w:ascii="Times New Roman" w:hAnsi="Times New Roman" w:cs="Times New Roman"/>
          <w:b/>
          <w:sz w:val="24"/>
          <w:szCs w:val="24"/>
        </w:rPr>
        <w:t>СПРАВКА</w:t>
      </w:r>
    </w:p>
    <w:p w:rsidR="004B1339" w:rsidRPr="00600199" w:rsidRDefault="004B1339" w:rsidP="004B1339">
      <w:pPr>
        <w:pStyle w:val="ConsPlusNonformat"/>
        <w:widowControl/>
        <w:jc w:val="center"/>
        <w:rPr>
          <w:rFonts w:ascii="Times New Roman" w:hAnsi="Times New Roman" w:cs="Times New Roman"/>
          <w:sz w:val="24"/>
          <w:szCs w:val="24"/>
        </w:rPr>
      </w:pPr>
      <w:r w:rsidRPr="00600199">
        <w:rPr>
          <w:rFonts w:ascii="Times New Roman" w:hAnsi="Times New Roman" w:cs="Times New Roman"/>
          <w:b/>
          <w:sz w:val="24"/>
          <w:szCs w:val="24"/>
        </w:rPr>
        <w:t>о доходах, об имуществе и обязательствах имущественного характера гражданина, претендующего на замещение должности муниципальной службы</w:t>
      </w: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Я, ____________________________________________________________________</w:t>
      </w:r>
      <w:r>
        <w:rPr>
          <w:rFonts w:ascii="Times New Roman" w:hAnsi="Times New Roman" w:cs="Times New Roman"/>
          <w:sz w:val="24"/>
          <w:szCs w:val="24"/>
        </w:rPr>
        <w:t>_____</w:t>
      </w: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600199">
        <w:rPr>
          <w:rFonts w:ascii="Times New Roman" w:hAnsi="Times New Roman" w:cs="Times New Roman"/>
          <w:sz w:val="24"/>
          <w:szCs w:val="24"/>
        </w:rPr>
        <w:t>,</w:t>
      </w:r>
    </w:p>
    <w:p w:rsidR="004B1339" w:rsidRPr="00600199" w:rsidRDefault="004B1339" w:rsidP="004B1339">
      <w:pPr>
        <w:pStyle w:val="ConsPlusNonformat"/>
        <w:widowControl/>
        <w:pBdr>
          <w:bottom w:val="single" w:sz="12" w:space="1" w:color="auto"/>
        </w:pBdr>
        <w:jc w:val="center"/>
        <w:rPr>
          <w:rFonts w:ascii="Times New Roman" w:hAnsi="Times New Roman" w:cs="Times New Roman"/>
          <w:i/>
        </w:rPr>
      </w:pPr>
      <w:r w:rsidRPr="00600199">
        <w:rPr>
          <w:rFonts w:ascii="Times New Roman" w:hAnsi="Times New Roman" w:cs="Times New Roman"/>
          <w:i/>
        </w:rPr>
        <w:t>(фамилия, имя, отчество, дата рождения)</w:t>
      </w: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600199">
        <w:rPr>
          <w:rFonts w:ascii="Times New Roman" w:hAnsi="Times New Roman" w:cs="Times New Roman"/>
          <w:sz w:val="24"/>
          <w:szCs w:val="24"/>
        </w:rPr>
        <w:t>,</w:t>
      </w:r>
    </w:p>
    <w:p w:rsidR="004B1339" w:rsidRPr="00FE52C7" w:rsidRDefault="004B1339" w:rsidP="004B1339">
      <w:pPr>
        <w:pStyle w:val="ConsPlusNonformat"/>
        <w:widowControl/>
        <w:jc w:val="center"/>
        <w:rPr>
          <w:rFonts w:ascii="Times New Roman" w:hAnsi="Times New Roman" w:cs="Times New Roman"/>
          <w:i/>
        </w:rPr>
      </w:pPr>
      <w:proofErr w:type="gramStart"/>
      <w:r w:rsidRPr="00FE52C7">
        <w:rPr>
          <w:rFonts w:ascii="Times New Roman" w:hAnsi="Times New Roman" w:cs="Times New Roman"/>
          <w:i/>
        </w:rPr>
        <w:t>(основное место работы или службы, занимаемая должность; в случае</w:t>
      </w:r>
      <w:proofErr w:type="gramEnd"/>
    </w:p>
    <w:p w:rsidR="004B1339" w:rsidRPr="00FE52C7" w:rsidRDefault="004B1339" w:rsidP="004B1339">
      <w:pPr>
        <w:pStyle w:val="ConsPlusNonformat"/>
        <w:widowControl/>
        <w:jc w:val="center"/>
        <w:rPr>
          <w:rFonts w:ascii="Times New Roman" w:hAnsi="Times New Roman" w:cs="Times New Roman"/>
          <w:i/>
        </w:rPr>
      </w:pPr>
      <w:r w:rsidRPr="00FE52C7">
        <w:rPr>
          <w:rFonts w:ascii="Times New Roman" w:hAnsi="Times New Roman" w:cs="Times New Roman"/>
          <w:i/>
        </w:rPr>
        <w:t xml:space="preserve">отсутствия основного места работы или службы </w:t>
      </w:r>
      <w:r>
        <w:rPr>
          <w:rFonts w:ascii="Times New Roman" w:hAnsi="Times New Roman" w:cs="Times New Roman"/>
          <w:i/>
        </w:rPr>
        <w:t>–</w:t>
      </w:r>
      <w:r w:rsidRPr="00FE52C7">
        <w:rPr>
          <w:rFonts w:ascii="Times New Roman" w:hAnsi="Times New Roman" w:cs="Times New Roman"/>
          <w:i/>
        </w:rPr>
        <w:t xml:space="preserve"> род занятий)</w:t>
      </w:r>
    </w:p>
    <w:p w:rsidR="004B1339" w:rsidRPr="00600199" w:rsidRDefault="004B1339" w:rsidP="004B1339">
      <w:pPr>
        <w:pStyle w:val="ConsPlusNonformat"/>
        <w:widowControl/>
        <w:rPr>
          <w:rFonts w:ascii="Times New Roman" w:hAnsi="Times New Roman" w:cs="Times New Roman"/>
          <w:sz w:val="24"/>
          <w:szCs w:val="24"/>
        </w:rPr>
      </w:pPr>
      <w:proofErr w:type="gramStart"/>
      <w:r w:rsidRPr="00600199">
        <w:rPr>
          <w:rFonts w:ascii="Times New Roman" w:hAnsi="Times New Roman" w:cs="Times New Roman"/>
          <w:sz w:val="24"/>
          <w:szCs w:val="24"/>
        </w:rPr>
        <w:t>проживающий</w:t>
      </w:r>
      <w:proofErr w:type="gramEnd"/>
      <w:r w:rsidRPr="00600199">
        <w:rPr>
          <w:rFonts w:ascii="Times New Roman" w:hAnsi="Times New Roman" w:cs="Times New Roman"/>
          <w:sz w:val="24"/>
          <w:szCs w:val="24"/>
        </w:rPr>
        <w:t xml:space="preserve"> по адресу: ____________________________________________________</w:t>
      </w:r>
      <w:r>
        <w:rPr>
          <w:rFonts w:ascii="Times New Roman" w:hAnsi="Times New Roman" w:cs="Times New Roman"/>
          <w:sz w:val="24"/>
          <w:szCs w:val="24"/>
        </w:rPr>
        <w:t>___</w:t>
      </w:r>
    </w:p>
    <w:p w:rsidR="004B1339" w:rsidRPr="00FC1AD1" w:rsidRDefault="004B1339" w:rsidP="004B1339">
      <w:pPr>
        <w:pStyle w:val="ConsPlusNonformat"/>
        <w:widowControl/>
        <w:jc w:val="center"/>
        <w:rPr>
          <w:rFonts w:ascii="Times New Roman" w:hAnsi="Times New Roman" w:cs="Times New Roman"/>
          <w:i/>
        </w:rPr>
      </w:pPr>
      <w:r w:rsidRPr="00FC1AD1">
        <w:rPr>
          <w:rFonts w:ascii="Times New Roman" w:hAnsi="Times New Roman" w:cs="Times New Roman"/>
          <w:i/>
        </w:rPr>
        <w:t>(адрес места жительства)</w:t>
      </w: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600199">
        <w:rPr>
          <w:rFonts w:ascii="Times New Roman" w:hAnsi="Times New Roman" w:cs="Times New Roman"/>
          <w:sz w:val="24"/>
          <w:szCs w:val="24"/>
        </w:rPr>
        <w:t>,</w:t>
      </w:r>
    </w:p>
    <w:p w:rsidR="004B1339" w:rsidRPr="00600199" w:rsidRDefault="004B1339" w:rsidP="004B133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сообщаю  сведения </w:t>
      </w:r>
      <w:r w:rsidRPr="00600199">
        <w:rPr>
          <w:rFonts w:ascii="Times New Roman" w:hAnsi="Times New Roman" w:cs="Times New Roman"/>
          <w:sz w:val="24"/>
          <w:szCs w:val="24"/>
        </w:rPr>
        <w:t xml:space="preserve"> о своих доходах, об  имуществе,  принадлежащем   мне</w:t>
      </w:r>
      <w:r>
        <w:rPr>
          <w:rFonts w:ascii="Times New Roman" w:hAnsi="Times New Roman" w:cs="Times New Roman"/>
          <w:sz w:val="24"/>
          <w:szCs w:val="24"/>
        </w:rPr>
        <w:t xml:space="preserve"> </w:t>
      </w:r>
      <w:r w:rsidRPr="00600199">
        <w:rPr>
          <w:rFonts w:ascii="Times New Roman" w:hAnsi="Times New Roman" w:cs="Times New Roman"/>
          <w:sz w:val="24"/>
          <w:szCs w:val="24"/>
        </w:rPr>
        <w:t>на   праве   собственности,   о   вкладах  в  банках,  ценных  бумагах,  об</w:t>
      </w:r>
      <w:r>
        <w:rPr>
          <w:rFonts w:ascii="Times New Roman" w:hAnsi="Times New Roman" w:cs="Times New Roman"/>
          <w:sz w:val="24"/>
          <w:szCs w:val="24"/>
        </w:rPr>
        <w:t xml:space="preserve"> </w:t>
      </w:r>
      <w:r w:rsidRPr="00600199">
        <w:rPr>
          <w:rFonts w:ascii="Times New Roman" w:hAnsi="Times New Roman" w:cs="Times New Roman"/>
          <w:sz w:val="24"/>
          <w:szCs w:val="24"/>
        </w:rPr>
        <w:t>обязательствах имущественного характера:</w:t>
      </w:r>
      <w:r w:rsidRPr="00652AE1">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26171">
        <w:rPr>
          <w:rFonts w:ascii="Times New Roman" w:hAnsi="Times New Roman" w:cs="Times New Roman"/>
          <w:i/>
        </w:rPr>
        <w:t>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r w:rsidRPr="00526171">
        <w:rPr>
          <w:rFonts w:ascii="Times New Roman" w:hAnsi="Times New Roman" w:cs="Times New Roman"/>
          <w:i/>
          <w:sz w:val="24"/>
          <w:szCs w:val="24"/>
        </w:rPr>
        <w:t>).</w:t>
      </w:r>
      <w:proofErr w:type="gramEnd"/>
    </w:p>
    <w:p w:rsidR="004B1339" w:rsidRDefault="004B1339" w:rsidP="004B1339">
      <w:pPr>
        <w:pStyle w:val="ConsPlusNonformat"/>
        <w:widowControl/>
        <w:rPr>
          <w:rFonts w:ascii="Times New Roman" w:hAnsi="Times New Roman" w:cs="Times New Roman"/>
          <w:sz w:val="24"/>
          <w:szCs w:val="24"/>
        </w:rPr>
      </w:pPr>
      <w:r w:rsidRPr="00DA1058">
        <w:rPr>
          <w:rFonts w:ascii="Times New Roman" w:hAnsi="Times New Roman" w:cs="Times New Roman"/>
          <w:b/>
          <w:sz w:val="24"/>
          <w:szCs w:val="24"/>
        </w:rPr>
        <w:t xml:space="preserve">       Раздел 1. Сведения о доходах</w:t>
      </w:r>
      <w:r>
        <w:rPr>
          <w:rFonts w:ascii="Times New Roman" w:hAnsi="Times New Roman" w:cs="Times New Roman"/>
          <w:b/>
          <w:sz w:val="24"/>
          <w:szCs w:val="24"/>
        </w:rPr>
        <w:t>:</w:t>
      </w:r>
    </w:p>
    <w:p w:rsidR="004B1339" w:rsidRDefault="004B1339" w:rsidP="004B1339">
      <w:pPr>
        <w:pStyle w:val="ConsPlusNonformat"/>
        <w:widowControl/>
        <w:rPr>
          <w:rFonts w:ascii="Times New Roman" w:hAnsi="Times New Roman" w:cs="Times New Roman"/>
          <w:i/>
        </w:rPr>
      </w:pPr>
      <w:r>
        <w:rPr>
          <w:rFonts w:ascii="Times New Roman" w:hAnsi="Times New Roman" w:cs="Times New Roman"/>
          <w:sz w:val="24"/>
          <w:szCs w:val="24"/>
        </w:rPr>
        <w:t xml:space="preserve"> (</w:t>
      </w:r>
      <w:r w:rsidRPr="00526171">
        <w:rPr>
          <w:rFonts w:ascii="Times New Roman" w:hAnsi="Times New Roman" w:cs="Times New Roman"/>
          <w:i/>
        </w:rPr>
        <w:t>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4B1339" w:rsidRPr="00600199" w:rsidRDefault="004B1339" w:rsidP="004B1339">
      <w:pPr>
        <w:pStyle w:val="ConsPlusNonformat"/>
        <w:widowControl/>
        <w:rPr>
          <w:rFonts w:ascii="Times New Roman" w:hAnsi="Times New Roman" w:cs="Times New Roman"/>
          <w:sz w:val="24"/>
          <w:szCs w:val="24"/>
        </w:rPr>
      </w:pPr>
    </w:p>
    <w:tbl>
      <w:tblPr>
        <w:tblStyle w:val="a3"/>
        <w:tblW w:w="9468" w:type="dxa"/>
        <w:tblLook w:val="01E0" w:firstRow="1" w:lastRow="1" w:firstColumn="1" w:lastColumn="1" w:noHBand="0" w:noVBand="0"/>
      </w:tblPr>
      <w:tblGrid>
        <w:gridCol w:w="1008"/>
        <w:gridCol w:w="4500"/>
        <w:gridCol w:w="3960"/>
      </w:tblGrid>
      <w:tr w:rsidR="004B1339" w:rsidRPr="00F62558" w:rsidTr="00815A5F">
        <w:tc>
          <w:tcPr>
            <w:tcW w:w="1008"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 xml:space="preserve">№ </w:t>
            </w:r>
            <w:proofErr w:type="gramStart"/>
            <w:r w:rsidRPr="00C26990">
              <w:rPr>
                <w:rFonts w:ascii="Times New Roman" w:hAnsi="Times New Roman" w:cs="Times New Roman"/>
                <w:b/>
                <w:sz w:val="24"/>
                <w:szCs w:val="24"/>
              </w:rPr>
              <w:t>п</w:t>
            </w:r>
            <w:proofErr w:type="gramEnd"/>
            <w:r w:rsidRPr="00C26990">
              <w:rPr>
                <w:rFonts w:ascii="Times New Roman" w:hAnsi="Times New Roman" w:cs="Times New Roman"/>
                <w:b/>
                <w:sz w:val="24"/>
                <w:szCs w:val="24"/>
              </w:rPr>
              <w:t>/п</w:t>
            </w:r>
          </w:p>
        </w:tc>
        <w:tc>
          <w:tcPr>
            <w:tcW w:w="4500"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Вид дохода</w:t>
            </w:r>
          </w:p>
        </w:tc>
        <w:tc>
          <w:tcPr>
            <w:tcW w:w="3960" w:type="dxa"/>
          </w:tcPr>
          <w:p w:rsidR="004B1339" w:rsidRPr="00C26990" w:rsidRDefault="004B1339" w:rsidP="00815A5F">
            <w:pPr>
              <w:pStyle w:val="ConsPlusNonformat"/>
              <w:widowControl/>
              <w:jc w:val="center"/>
              <w:rPr>
                <w:rFonts w:ascii="Times New Roman" w:hAnsi="Times New Roman" w:cs="Times New Roman"/>
                <w:b/>
                <w:sz w:val="24"/>
                <w:szCs w:val="24"/>
              </w:rPr>
            </w:pPr>
            <w:r w:rsidRPr="00C26990">
              <w:rPr>
                <w:rFonts w:ascii="Times New Roman" w:hAnsi="Times New Roman" w:cs="Times New Roman"/>
                <w:b/>
                <w:sz w:val="24"/>
                <w:szCs w:val="24"/>
              </w:rPr>
              <w:t>Величина дохода (</w:t>
            </w:r>
            <w:proofErr w:type="spellStart"/>
            <w:r w:rsidRPr="00C26990">
              <w:rPr>
                <w:rFonts w:ascii="Times New Roman" w:hAnsi="Times New Roman" w:cs="Times New Roman"/>
                <w:b/>
                <w:sz w:val="24"/>
                <w:szCs w:val="24"/>
              </w:rPr>
              <w:t>руб</w:t>
            </w:r>
            <w:proofErr w:type="spellEnd"/>
            <w:r w:rsidRPr="00C26990">
              <w:rPr>
                <w:rFonts w:ascii="Times New Roman" w:hAnsi="Times New Roman" w:cs="Times New Roman"/>
                <w:b/>
                <w:sz w:val="24"/>
                <w:szCs w:val="24"/>
              </w:rPr>
              <w:t>)</w:t>
            </w:r>
          </w:p>
          <w:p w:rsidR="004B1339" w:rsidRPr="00C26990" w:rsidRDefault="004B1339" w:rsidP="00815A5F">
            <w:pPr>
              <w:pStyle w:val="ConsPlusNonformat"/>
              <w:widowControl/>
              <w:rPr>
                <w:rFonts w:ascii="Times New Roman" w:hAnsi="Times New Roman" w:cs="Times New Roman"/>
                <w:i/>
              </w:rPr>
            </w:pPr>
            <w:r w:rsidRPr="00600199">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26990">
              <w:rPr>
                <w:rFonts w:ascii="Times New Roman" w:hAnsi="Times New Roman" w:cs="Times New Roman"/>
                <w:i/>
              </w:rPr>
              <w:t>Доход, полученный  в  иностранной валюте, указывается  в рублях по</w:t>
            </w:r>
            <w:proofErr w:type="gramEnd"/>
          </w:p>
          <w:p w:rsidR="004B1339" w:rsidRDefault="004B1339" w:rsidP="00815A5F">
            <w:pPr>
              <w:pStyle w:val="ConsPlusNormal"/>
              <w:widowControl/>
              <w:ind w:firstLine="0"/>
              <w:jc w:val="both"/>
              <w:rPr>
                <w:rFonts w:ascii="Times New Roman" w:hAnsi="Times New Roman" w:cs="Times New Roman"/>
                <w:sz w:val="24"/>
                <w:szCs w:val="24"/>
              </w:rPr>
            </w:pPr>
            <w:r w:rsidRPr="00C26990">
              <w:rPr>
                <w:rFonts w:ascii="Times New Roman" w:hAnsi="Times New Roman" w:cs="Times New Roman"/>
                <w:i/>
              </w:rPr>
              <w:t>курсу Банка России на дату получения дохода.)</w:t>
            </w: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Доход по основному месту работы</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Доход от педагогической деятельности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Доход от научной деятельности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Доход от иной творческой деятельности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Доход от вкладов в банках и иных кредитных организациях</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4500" w:type="dxa"/>
          </w:tcPr>
          <w:p w:rsidR="004B1339" w:rsidRPr="009024E7" w:rsidRDefault="004B1339" w:rsidP="00815A5F">
            <w:pPr>
              <w:pStyle w:val="ConsPlusNonformat"/>
              <w:widowControl/>
              <w:jc w:val="both"/>
              <w:rPr>
                <w:rFonts w:ascii="Times New Roman" w:hAnsi="Times New Roman" w:cs="Times New Roman"/>
                <w:sz w:val="24"/>
                <w:szCs w:val="24"/>
              </w:rPr>
            </w:pPr>
            <w:r w:rsidRPr="009024E7">
              <w:rPr>
                <w:rFonts w:ascii="Times New Roman" w:hAnsi="Times New Roman" w:cs="Times New Roman"/>
                <w:sz w:val="24"/>
                <w:szCs w:val="24"/>
              </w:rPr>
              <w:t xml:space="preserve">Доход от ценных бумаг и долей участия в коммерческих           организациях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Иные доходы (указать вид дохода):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Pr="0060019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450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Итого доход за отчетный период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p>
    <w:p w:rsidR="004B1339" w:rsidRPr="00DA1058" w:rsidRDefault="004B1339" w:rsidP="004B1339">
      <w:pPr>
        <w:pStyle w:val="ConsPlusNonformat"/>
        <w:widowControl/>
        <w:rPr>
          <w:rFonts w:ascii="Times New Roman" w:hAnsi="Times New Roman" w:cs="Times New Roman"/>
          <w:b/>
          <w:sz w:val="24"/>
          <w:szCs w:val="24"/>
        </w:rPr>
      </w:pPr>
      <w:r w:rsidRPr="00DA1058">
        <w:rPr>
          <w:rFonts w:ascii="Times New Roman" w:hAnsi="Times New Roman" w:cs="Times New Roman"/>
          <w:b/>
          <w:sz w:val="24"/>
          <w:szCs w:val="24"/>
        </w:rPr>
        <w:t xml:space="preserve">    Раздел 2. Сведения об имуществе</w:t>
      </w:r>
    </w:p>
    <w:p w:rsidR="004B1339" w:rsidRPr="00DA1058" w:rsidRDefault="004B1339" w:rsidP="004B1339">
      <w:pPr>
        <w:pStyle w:val="ConsPlusNonformat"/>
        <w:widowControl/>
        <w:rPr>
          <w:rFonts w:ascii="Times New Roman" w:hAnsi="Times New Roman" w:cs="Times New Roman"/>
          <w:b/>
          <w:sz w:val="24"/>
          <w:szCs w:val="24"/>
        </w:rPr>
      </w:pPr>
    </w:p>
    <w:p w:rsidR="004B1339" w:rsidRPr="00DA1058" w:rsidRDefault="004B1339" w:rsidP="004B1339">
      <w:pPr>
        <w:pStyle w:val="ConsPlusNonformat"/>
        <w:widowControl/>
        <w:numPr>
          <w:ilvl w:val="1"/>
          <w:numId w:val="9"/>
        </w:numPr>
        <w:rPr>
          <w:rFonts w:ascii="Times New Roman" w:hAnsi="Times New Roman" w:cs="Times New Roman"/>
          <w:b/>
          <w:sz w:val="24"/>
          <w:szCs w:val="24"/>
        </w:rPr>
      </w:pPr>
      <w:r w:rsidRPr="00DA1058">
        <w:rPr>
          <w:rFonts w:ascii="Times New Roman" w:hAnsi="Times New Roman" w:cs="Times New Roman"/>
          <w:b/>
          <w:sz w:val="24"/>
          <w:szCs w:val="24"/>
        </w:rPr>
        <w:t>Недвижимое имущество</w:t>
      </w:r>
      <w:r>
        <w:rPr>
          <w:rFonts w:ascii="Times New Roman" w:hAnsi="Times New Roman" w:cs="Times New Roman"/>
          <w:b/>
          <w:sz w:val="24"/>
          <w:szCs w:val="24"/>
        </w:rPr>
        <w:t>:</w:t>
      </w:r>
    </w:p>
    <w:tbl>
      <w:tblPr>
        <w:tblStyle w:val="a3"/>
        <w:tblW w:w="9534" w:type="dxa"/>
        <w:tblLook w:val="01E0" w:firstRow="1" w:lastRow="1" w:firstColumn="1" w:lastColumn="1" w:noHBand="0" w:noVBand="0"/>
      </w:tblPr>
      <w:tblGrid>
        <w:gridCol w:w="648"/>
        <w:gridCol w:w="2700"/>
        <w:gridCol w:w="2880"/>
        <w:gridCol w:w="1800"/>
        <w:gridCol w:w="1506"/>
      </w:tblGrid>
      <w:tr w:rsidR="004B1339" w:rsidTr="00815A5F">
        <w:tc>
          <w:tcPr>
            <w:tcW w:w="648"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 xml:space="preserve">№ </w:t>
            </w:r>
            <w:proofErr w:type="gramStart"/>
            <w:r w:rsidRPr="00C26990">
              <w:rPr>
                <w:rFonts w:ascii="Times New Roman" w:hAnsi="Times New Roman" w:cs="Times New Roman"/>
                <w:b/>
                <w:sz w:val="24"/>
                <w:szCs w:val="24"/>
              </w:rPr>
              <w:t>п</w:t>
            </w:r>
            <w:proofErr w:type="gramEnd"/>
            <w:r w:rsidRPr="00C26990">
              <w:rPr>
                <w:rFonts w:ascii="Times New Roman" w:hAnsi="Times New Roman" w:cs="Times New Roman"/>
                <w:b/>
                <w:sz w:val="24"/>
                <w:szCs w:val="24"/>
              </w:rPr>
              <w:t>/п</w:t>
            </w:r>
          </w:p>
        </w:tc>
        <w:tc>
          <w:tcPr>
            <w:tcW w:w="2700"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Вид и наименование имущества</w:t>
            </w:r>
          </w:p>
        </w:tc>
        <w:tc>
          <w:tcPr>
            <w:tcW w:w="2880" w:type="dxa"/>
          </w:tcPr>
          <w:p w:rsidR="004B1339" w:rsidRPr="00C26990" w:rsidRDefault="004B1339" w:rsidP="00815A5F">
            <w:pPr>
              <w:pStyle w:val="ConsPlusNormal"/>
              <w:widowControl/>
              <w:ind w:firstLine="0"/>
              <w:rPr>
                <w:rFonts w:ascii="Times New Roman" w:hAnsi="Times New Roman" w:cs="Times New Roman"/>
                <w:b/>
                <w:sz w:val="24"/>
                <w:szCs w:val="24"/>
              </w:rPr>
            </w:pPr>
            <w:r w:rsidRPr="00C26990">
              <w:rPr>
                <w:rFonts w:ascii="Times New Roman" w:hAnsi="Times New Roman" w:cs="Times New Roman"/>
                <w:b/>
                <w:sz w:val="24"/>
                <w:szCs w:val="24"/>
              </w:rPr>
              <w:t>Вид собственности</w:t>
            </w:r>
            <w:r w:rsidRPr="00600199">
              <w:rPr>
                <w:rFonts w:ascii="Times New Roman" w:hAnsi="Times New Roman" w:cs="Times New Roman"/>
                <w:sz w:val="24"/>
                <w:szCs w:val="24"/>
              </w:rPr>
              <w:t xml:space="preserve"> </w:t>
            </w:r>
            <w:r>
              <w:rPr>
                <w:rFonts w:ascii="Times New Roman" w:hAnsi="Times New Roman" w:cs="Times New Roman"/>
                <w:sz w:val="24"/>
                <w:szCs w:val="24"/>
              </w:rPr>
              <w:t>*</w:t>
            </w:r>
          </w:p>
        </w:tc>
        <w:tc>
          <w:tcPr>
            <w:tcW w:w="1800"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 xml:space="preserve">Место нахождения </w:t>
            </w:r>
            <w:r w:rsidRPr="00C26990">
              <w:rPr>
                <w:rFonts w:ascii="Times New Roman" w:hAnsi="Times New Roman" w:cs="Times New Roman"/>
                <w:i/>
                <w:sz w:val="24"/>
                <w:szCs w:val="24"/>
              </w:rPr>
              <w:t>(</w:t>
            </w:r>
            <w:r>
              <w:rPr>
                <w:rFonts w:ascii="Times New Roman" w:hAnsi="Times New Roman" w:cs="Times New Roman"/>
                <w:i/>
                <w:sz w:val="24"/>
                <w:szCs w:val="24"/>
              </w:rPr>
              <w:pgNum/>
            </w:r>
            <w:proofErr w:type="spellStart"/>
            <w:r>
              <w:rPr>
                <w:rFonts w:ascii="Times New Roman" w:hAnsi="Times New Roman" w:cs="Times New Roman"/>
                <w:i/>
                <w:sz w:val="24"/>
                <w:szCs w:val="24"/>
              </w:rPr>
              <w:t>В</w:t>
            </w:r>
            <w:r w:rsidRPr="00C26990">
              <w:rPr>
                <w:rFonts w:ascii="Times New Roman" w:hAnsi="Times New Roman" w:cs="Times New Roman"/>
                <w:i/>
                <w:sz w:val="24"/>
                <w:szCs w:val="24"/>
              </w:rPr>
              <w:t>.м</w:t>
            </w:r>
            <w:proofErr w:type="spellEnd"/>
            <w:r w:rsidRPr="00C26990">
              <w:rPr>
                <w:rFonts w:ascii="Times New Roman" w:hAnsi="Times New Roman" w:cs="Times New Roman"/>
                <w:i/>
                <w:sz w:val="24"/>
                <w:szCs w:val="24"/>
              </w:rPr>
              <w:t>)</w:t>
            </w:r>
          </w:p>
        </w:tc>
        <w:tc>
          <w:tcPr>
            <w:tcW w:w="1506"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Площадь</w:t>
            </w: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Жилые дома: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Квартиры: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Дачи: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Гаражи:</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Иное недвижимое имущество: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w:t>
      </w:r>
    </w:p>
    <w:p w:rsidR="004B1339" w:rsidRPr="009E2153" w:rsidRDefault="004B1339" w:rsidP="004B1339">
      <w:pPr>
        <w:pStyle w:val="ConsPlusNonformat"/>
        <w:widowControl/>
        <w:jc w:val="both"/>
        <w:rPr>
          <w:rFonts w:ascii="Times New Roman" w:hAnsi="Times New Roman" w:cs="Times New Roman"/>
          <w:i/>
        </w:rPr>
      </w:pPr>
      <w:r w:rsidRPr="009E2153">
        <w:rPr>
          <w:rFonts w:ascii="Times New Roman" w:hAnsi="Times New Roman" w:cs="Times New Roman"/>
          <w:i/>
          <w:sz w:val="24"/>
          <w:szCs w:val="24"/>
        </w:rPr>
        <w:t xml:space="preserve">    *   </w:t>
      </w:r>
      <w:r w:rsidRPr="009E2153">
        <w:rPr>
          <w:rFonts w:ascii="Times New Roman" w:hAnsi="Times New Roman" w:cs="Times New Roman"/>
          <w:i/>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гражданина,   претендующего   на  замещение  должности</w:t>
      </w:r>
    </w:p>
    <w:p w:rsidR="004B1339" w:rsidRPr="009E2153" w:rsidRDefault="004B1339" w:rsidP="004B1339">
      <w:pPr>
        <w:pStyle w:val="ConsPlusNonformat"/>
        <w:widowControl/>
        <w:jc w:val="both"/>
        <w:rPr>
          <w:rFonts w:ascii="Times New Roman" w:hAnsi="Times New Roman" w:cs="Times New Roman"/>
          <w:i/>
          <w:sz w:val="24"/>
          <w:szCs w:val="24"/>
        </w:rPr>
      </w:pPr>
      <w:r>
        <w:rPr>
          <w:rFonts w:ascii="Times New Roman" w:hAnsi="Times New Roman" w:cs="Times New Roman"/>
          <w:i/>
        </w:rPr>
        <w:t>муниципальной службы,</w:t>
      </w:r>
      <w:r w:rsidRPr="009E2153">
        <w:rPr>
          <w:rFonts w:ascii="Times New Roman" w:hAnsi="Times New Roman" w:cs="Times New Roman"/>
          <w:i/>
        </w:rPr>
        <w:t xml:space="preserve">, </w:t>
      </w:r>
      <w:proofErr w:type="gramStart"/>
      <w:r w:rsidRPr="009E2153">
        <w:rPr>
          <w:rFonts w:ascii="Times New Roman" w:hAnsi="Times New Roman" w:cs="Times New Roman"/>
          <w:i/>
        </w:rPr>
        <w:t>который</w:t>
      </w:r>
      <w:proofErr w:type="gramEnd"/>
      <w:r w:rsidRPr="009E2153">
        <w:rPr>
          <w:rFonts w:ascii="Times New Roman" w:hAnsi="Times New Roman" w:cs="Times New Roman"/>
          <w:i/>
        </w:rPr>
        <w:t xml:space="preserve"> представляет сведения.</w:t>
      </w:r>
    </w:p>
    <w:p w:rsidR="004B1339" w:rsidRPr="009E2153" w:rsidRDefault="004B1339" w:rsidP="004B1339">
      <w:pPr>
        <w:pStyle w:val="ConsPlusNonformat"/>
        <w:widowControl/>
        <w:rPr>
          <w:rFonts w:ascii="Times New Roman" w:hAnsi="Times New Roman" w:cs="Times New Roman"/>
          <w:i/>
        </w:rPr>
      </w:pPr>
      <w:r w:rsidRPr="009E2153">
        <w:rPr>
          <w:rFonts w:ascii="Times New Roman" w:hAnsi="Times New Roman" w:cs="Times New Roman"/>
          <w:i/>
          <w:sz w:val="24"/>
          <w:szCs w:val="24"/>
        </w:rPr>
        <w:t xml:space="preserve">    **</w:t>
      </w:r>
      <w:r w:rsidRPr="009E2153">
        <w:rPr>
          <w:rFonts w:ascii="Times New Roman" w:hAnsi="Times New Roman" w:cs="Times New Roman"/>
          <w:i/>
        </w:rPr>
        <w:t>Указывается  вид земельного участка (пая, доли): под индивидуальное жилищное строительство, дачный, садовый, приусадебный, огородный и другие.</w:t>
      </w:r>
    </w:p>
    <w:p w:rsidR="004B1339" w:rsidRPr="009E2153" w:rsidRDefault="004B1339" w:rsidP="004B1339">
      <w:pPr>
        <w:pStyle w:val="ConsPlusNonformat"/>
        <w:widowControl/>
        <w:rPr>
          <w:rFonts w:ascii="Times New Roman" w:hAnsi="Times New Roman" w:cs="Times New Roman"/>
          <w:i/>
        </w:rPr>
      </w:pPr>
    </w:p>
    <w:p w:rsidR="004B1339" w:rsidRPr="00DA1058" w:rsidRDefault="004B1339" w:rsidP="004B1339">
      <w:pPr>
        <w:pStyle w:val="ConsPlusNonformat"/>
        <w:widowControl/>
        <w:numPr>
          <w:ilvl w:val="1"/>
          <w:numId w:val="10"/>
        </w:numPr>
        <w:rPr>
          <w:rFonts w:ascii="Times New Roman" w:hAnsi="Times New Roman" w:cs="Times New Roman"/>
          <w:b/>
          <w:sz w:val="24"/>
          <w:szCs w:val="24"/>
        </w:rPr>
      </w:pPr>
      <w:r w:rsidRPr="00DA1058">
        <w:rPr>
          <w:rFonts w:ascii="Times New Roman" w:hAnsi="Times New Roman" w:cs="Times New Roman"/>
          <w:b/>
          <w:sz w:val="24"/>
          <w:szCs w:val="24"/>
        </w:rPr>
        <w:t>Транспортные средства:</w:t>
      </w:r>
    </w:p>
    <w:p w:rsidR="004B1339" w:rsidRPr="00600199" w:rsidRDefault="004B1339" w:rsidP="004B1339">
      <w:pPr>
        <w:pStyle w:val="ConsPlusNonformat"/>
        <w:widowControl/>
        <w:rPr>
          <w:rFonts w:ascii="Times New Roman" w:hAnsi="Times New Roman" w:cs="Times New Roman"/>
          <w:sz w:val="24"/>
          <w:szCs w:val="24"/>
        </w:rPr>
      </w:pPr>
    </w:p>
    <w:tbl>
      <w:tblPr>
        <w:tblStyle w:val="a3"/>
        <w:tblW w:w="0" w:type="auto"/>
        <w:tblLook w:val="01E0" w:firstRow="1" w:lastRow="1" w:firstColumn="1" w:lastColumn="1" w:noHBand="0" w:noVBand="0"/>
      </w:tblPr>
      <w:tblGrid>
        <w:gridCol w:w="828"/>
        <w:gridCol w:w="3420"/>
        <w:gridCol w:w="2880"/>
        <w:gridCol w:w="2393"/>
      </w:tblGrid>
      <w:tr w:rsidR="004B1339" w:rsidTr="00815A5F">
        <w:tc>
          <w:tcPr>
            <w:tcW w:w="828"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 xml:space="preserve">№ </w:t>
            </w:r>
            <w:proofErr w:type="gramStart"/>
            <w:r w:rsidRPr="00DA1058">
              <w:rPr>
                <w:rFonts w:ascii="Times New Roman" w:hAnsi="Times New Roman" w:cs="Times New Roman"/>
                <w:b/>
                <w:sz w:val="24"/>
                <w:szCs w:val="24"/>
              </w:rPr>
              <w:t>п</w:t>
            </w:r>
            <w:proofErr w:type="gramEnd"/>
            <w:r w:rsidRPr="00DA1058">
              <w:rPr>
                <w:rFonts w:ascii="Times New Roman" w:hAnsi="Times New Roman" w:cs="Times New Roman"/>
                <w:b/>
                <w:sz w:val="24"/>
                <w:szCs w:val="24"/>
              </w:rPr>
              <w:t>/п</w:t>
            </w:r>
          </w:p>
        </w:tc>
        <w:tc>
          <w:tcPr>
            <w:tcW w:w="3420"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Вид и марка транспортного средства</w:t>
            </w:r>
          </w:p>
        </w:tc>
        <w:tc>
          <w:tcPr>
            <w:tcW w:w="2880"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Вид собственности</w:t>
            </w:r>
          </w:p>
        </w:tc>
        <w:tc>
          <w:tcPr>
            <w:tcW w:w="2393"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Место регистрации</w:t>
            </w: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Автомобили легковые:</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Автомобили грузовые: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Автоприцепы: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proofErr w:type="spellStart"/>
            <w:r w:rsidRPr="00600199">
              <w:rPr>
                <w:rFonts w:ascii="Times New Roman" w:hAnsi="Times New Roman" w:cs="Times New Roman"/>
                <w:sz w:val="24"/>
                <w:szCs w:val="24"/>
              </w:rPr>
              <w:t>Мототранспортные</w:t>
            </w:r>
            <w:proofErr w:type="spellEnd"/>
            <w:r w:rsidRPr="00600199">
              <w:rPr>
                <w:rFonts w:ascii="Times New Roman" w:hAnsi="Times New Roman" w:cs="Times New Roman"/>
                <w:sz w:val="24"/>
                <w:szCs w:val="24"/>
              </w:rPr>
              <w:t xml:space="preserve"> средства: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Сельскохозяйственная техника: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Водный транспорт: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Воздушный транспорт: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Иные транспортные средства:         </w:t>
            </w:r>
          </w:p>
          <w:p w:rsidR="004B1339" w:rsidRPr="00600199" w:rsidRDefault="004B1339" w:rsidP="00815A5F">
            <w:pPr>
              <w:pStyle w:val="ConsPlusNormal"/>
              <w:widowControl/>
              <w:ind w:firstLine="0"/>
              <w:jc w:val="both"/>
              <w:rPr>
                <w:rFonts w:ascii="Times New Roman" w:hAnsi="Times New Roman" w:cs="Times New Roman"/>
                <w:sz w:val="24"/>
                <w:szCs w:val="24"/>
              </w:rPr>
            </w:pP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E109CD" w:rsidRDefault="004B1339" w:rsidP="004B1339">
      <w:pPr>
        <w:pStyle w:val="ConsPlusNonformat"/>
        <w:widowControl/>
        <w:rPr>
          <w:rFonts w:ascii="Times New Roman" w:hAnsi="Times New Roman" w:cs="Times New Roman"/>
          <w:b/>
          <w:sz w:val="24"/>
          <w:szCs w:val="24"/>
        </w:rPr>
      </w:pPr>
      <w:r w:rsidRPr="00600199">
        <w:rPr>
          <w:rFonts w:ascii="Times New Roman" w:hAnsi="Times New Roman" w:cs="Times New Roman"/>
          <w:sz w:val="24"/>
          <w:szCs w:val="24"/>
        </w:rPr>
        <w:t xml:space="preserve">    </w:t>
      </w:r>
      <w:r w:rsidRPr="00E109CD">
        <w:rPr>
          <w:rFonts w:ascii="Times New Roman" w:hAnsi="Times New Roman" w:cs="Times New Roman"/>
          <w:b/>
          <w:sz w:val="24"/>
          <w:szCs w:val="24"/>
        </w:rPr>
        <w:t>Раздел 3. Сведения о денежных средствах, находящихся на счетах в банках</w:t>
      </w:r>
    </w:p>
    <w:p w:rsidR="004B1339" w:rsidRPr="00E109CD" w:rsidRDefault="004B1339" w:rsidP="004B1339">
      <w:pPr>
        <w:pStyle w:val="ConsPlusNonformat"/>
        <w:widowControl/>
        <w:rPr>
          <w:rFonts w:ascii="Times New Roman" w:hAnsi="Times New Roman" w:cs="Times New Roman"/>
          <w:b/>
          <w:sz w:val="24"/>
          <w:szCs w:val="24"/>
        </w:rPr>
      </w:pPr>
      <w:r w:rsidRPr="00E109CD">
        <w:rPr>
          <w:rFonts w:ascii="Times New Roman" w:hAnsi="Times New Roman" w:cs="Times New Roman"/>
          <w:b/>
          <w:sz w:val="24"/>
          <w:szCs w:val="24"/>
        </w:rPr>
        <w:t>и иных кредитных организациях</w:t>
      </w:r>
      <w:r>
        <w:rPr>
          <w:rFonts w:ascii="Times New Roman" w:hAnsi="Times New Roman" w:cs="Times New Roman"/>
          <w:b/>
          <w:sz w:val="24"/>
          <w:szCs w:val="24"/>
        </w:rPr>
        <w:t>:</w:t>
      </w:r>
    </w:p>
    <w:p w:rsidR="004B1339" w:rsidRPr="00E109CD" w:rsidRDefault="004B1339" w:rsidP="004B1339">
      <w:pPr>
        <w:pStyle w:val="ConsPlusNormal"/>
        <w:widowControl/>
        <w:ind w:firstLine="0"/>
        <w:jc w:val="both"/>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1620"/>
      </w:tblGrid>
      <w:tr w:rsidR="004B1339" w:rsidRPr="00600199"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N </w:t>
            </w:r>
            <w:r w:rsidRPr="00441A9D">
              <w:rPr>
                <w:rFonts w:ascii="Times New Roman" w:hAnsi="Times New Roman" w:cs="Times New Roman"/>
                <w:b/>
                <w:sz w:val="24"/>
                <w:szCs w:val="24"/>
              </w:rPr>
              <w:br/>
            </w:r>
            <w:proofErr w:type="gramStart"/>
            <w:r w:rsidRPr="00441A9D">
              <w:rPr>
                <w:rFonts w:ascii="Times New Roman" w:hAnsi="Times New Roman" w:cs="Times New Roman"/>
                <w:b/>
                <w:sz w:val="24"/>
                <w:szCs w:val="24"/>
              </w:rPr>
              <w:t>п</w:t>
            </w:r>
            <w:proofErr w:type="gramEnd"/>
            <w:r w:rsidRPr="00441A9D">
              <w:rPr>
                <w:rFonts w:ascii="Times New Roman" w:hAnsi="Times New Roman" w:cs="Times New Roman"/>
                <w:b/>
                <w:sz w:val="24"/>
                <w:szCs w:val="24"/>
              </w:rPr>
              <w:t>/п</w:t>
            </w:r>
          </w:p>
        </w:tc>
        <w:tc>
          <w:tcPr>
            <w:tcW w:w="351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Наименование и адрес   </w:t>
            </w:r>
            <w:r w:rsidRPr="00441A9D">
              <w:rPr>
                <w:rFonts w:ascii="Times New Roman" w:hAnsi="Times New Roman" w:cs="Times New Roman"/>
                <w:b/>
                <w:sz w:val="24"/>
                <w:szCs w:val="24"/>
              </w:rPr>
              <w:br/>
              <w:t xml:space="preserve">банка или иной кредитной </w:t>
            </w:r>
            <w:r w:rsidRPr="00441A9D">
              <w:rPr>
                <w:rFonts w:ascii="Times New Roman" w:hAnsi="Times New Roman" w:cs="Times New Roman"/>
                <w:b/>
                <w:sz w:val="24"/>
                <w:szCs w:val="24"/>
              </w:rP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Вид и валюта </w:t>
            </w:r>
            <w:r w:rsidRPr="00441A9D">
              <w:rPr>
                <w:rFonts w:ascii="Times New Roman" w:hAnsi="Times New Roman" w:cs="Times New Roman"/>
                <w:b/>
                <w:sz w:val="24"/>
                <w:szCs w:val="24"/>
              </w:rPr>
              <w:br/>
              <w:t xml:space="preserve">счета * </w:t>
            </w:r>
          </w:p>
        </w:tc>
        <w:tc>
          <w:tcPr>
            <w:tcW w:w="1215"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Дата  </w:t>
            </w:r>
            <w:r w:rsidRPr="00441A9D">
              <w:rPr>
                <w:rFonts w:ascii="Times New Roman" w:hAnsi="Times New Roman" w:cs="Times New Roman"/>
                <w:b/>
                <w:sz w:val="24"/>
                <w:szCs w:val="24"/>
              </w:rPr>
              <w:br/>
              <w:t>открытия</w:t>
            </w:r>
            <w:r w:rsidRPr="00441A9D">
              <w:rPr>
                <w:rFonts w:ascii="Times New Roman" w:hAnsi="Times New Roman" w:cs="Times New Roman"/>
                <w:b/>
                <w:sz w:val="24"/>
                <w:szCs w:val="24"/>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Номер </w:t>
            </w:r>
            <w:r w:rsidRPr="00441A9D">
              <w:rPr>
                <w:rFonts w:ascii="Times New Roman" w:hAnsi="Times New Roman" w:cs="Times New Roman"/>
                <w:b/>
                <w:sz w:val="24"/>
                <w:szCs w:val="24"/>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Остаток на </w:t>
            </w:r>
            <w:r w:rsidRPr="00441A9D">
              <w:rPr>
                <w:rFonts w:ascii="Times New Roman" w:hAnsi="Times New Roman" w:cs="Times New Roman"/>
                <w:b/>
                <w:sz w:val="24"/>
                <w:szCs w:val="24"/>
              </w:rPr>
              <w:br/>
              <w:t xml:space="preserve">счете ** </w:t>
            </w:r>
            <w:r w:rsidRPr="00441A9D">
              <w:rPr>
                <w:rFonts w:ascii="Times New Roman" w:hAnsi="Times New Roman" w:cs="Times New Roman"/>
                <w:b/>
                <w:sz w:val="24"/>
                <w:szCs w:val="24"/>
              </w:rPr>
              <w:br/>
              <w:t xml:space="preserve">(руб.)   </w:t>
            </w: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2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3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4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5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6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7  </w:t>
            </w:r>
          </w:p>
        </w:tc>
        <w:tc>
          <w:tcPr>
            <w:tcW w:w="351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w:t>
      </w:r>
    </w:p>
    <w:p w:rsidR="004B1339" w:rsidRPr="009E2153" w:rsidRDefault="004B1339" w:rsidP="004B1339">
      <w:pPr>
        <w:pStyle w:val="ConsPlusNonformat"/>
        <w:widowControl/>
        <w:numPr>
          <w:ilvl w:val="0"/>
          <w:numId w:val="11"/>
        </w:numPr>
        <w:rPr>
          <w:rFonts w:ascii="Times New Roman" w:hAnsi="Times New Roman" w:cs="Times New Roman"/>
          <w:i/>
        </w:rPr>
      </w:pPr>
      <w:r w:rsidRPr="009E2153">
        <w:rPr>
          <w:rFonts w:ascii="Times New Roman" w:hAnsi="Times New Roman" w:cs="Times New Roman"/>
          <w:i/>
        </w:rPr>
        <w:t>Указываются  вид  счета (депозитный, текущий, расчетный, ссудный и другие) и валюта счета.</w:t>
      </w:r>
    </w:p>
    <w:p w:rsidR="004B1339" w:rsidRPr="009E2153" w:rsidRDefault="004B1339" w:rsidP="004B1339">
      <w:pPr>
        <w:pStyle w:val="ConsPlusNonformat"/>
        <w:widowControl/>
        <w:rPr>
          <w:rFonts w:ascii="Times New Roman" w:hAnsi="Times New Roman" w:cs="Times New Roman"/>
          <w:i/>
        </w:rPr>
      </w:pPr>
      <w:r w:rsidRPr="009E2153">
        <w:rPr>
          <w:rFonts w:ascii="Times New Roman" w:hAnsi="Times New Roman" w:cs="Times New Roman"/>
          <w:i/>
          <w:sz w:val="24"/>
          <w:szCs w:val="24"/>
        </w:rPr>
        <w:t xml:space="preserve">    **  </w:t>
      </w:r>
      <w:r w:rsidRPr="009E2153">
        <w:rPr>
          <w:rFonts w:ascii="Times New Roman" w:hAnsi="Times New Roman" w:cs="Times New Roman"/>
          <w:i/>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B1339" w:rsidRPr="00600199" w:rsidRDefault="004B1339" w:rsidP="004B1339">
      <w:pPr>
        <w:pStyle w:val="ConsPlusNonformat"/>
        <w:widowControl/>
        <w:rPr>
          <w:rFonts w:ascii="Times New Roman" w:hAnsi="Times New Roman" w:cs="Times New Roman"/>
          <w:sz w:val="24"/>
          <w:szCs w:val="24"/>
        </w:rPr>
      </w:pPr>
    </w:p>
    <w:p w:rsidR="004B1339" w:rsidRPr="00441A9D" w:rsidRDefault="004B1339" w:rsidP="004B1339">
      <w:pPr>
        <w:pStyle w:val="ConsPlusNonformat"/>
        <w:widowControl/>
        <w:rPr>
          <w:rFonts w:ascii="Times New Roman" w:hAnsi="Times New Roman" w:cs="Times New Roman"/>
          <w:b/>
          <w:sz w:val="24"/>
          <w:szCs w:val="24"/>
        </w:rPr>
      </w:pPr>
      <w:r w:rsidRPr="00441A9D">
        <w:rPr>
          <w:rFonts w:ascii="Times New Roman" w:hAnsi="Times New Roman" w:cs="Times New Roman"/>
          <w:b/>
          <w:sz w:val="24"/>
          <w:szCs w:val="24"/>
        </w:rPr>
        <w:t xml:space="preserve">    Раздел 4. Сведения о ценных бумагах</w:t>
      </w:r>
    </w:p>
    <w:p w:rsidR="004B1339" w:rsidRPr="00441A9D" w:rsidRDefault="004B1339" w:rsidP="004B1339">
      <w:pPr>
        <w:pStyle w:val="ConsPlusNonformat"/>
        <w:widowControl/>
        <w:rPr>
          <w:rFonts w:ascii="Times New Roman" w:hAnsi="Times New Roman" w:cs="Times New Roman"/>
          <w:b/>
          <w:sz w:val="24"/>
          <w:szCs w:val="24"/>
        </w:rPr>
      </w:pPr>
    </w:p>
    <w:p w:rsidR="004B1339" w:rsidRPr="00441A9D" w:rsidRDefault="004B1339" w:rsidP="004B1339">
      <w:pPr>
        <w:pStyle w:val="ConsPlusNonformat"/>
        <w:widowControl/>
        <w:rPr>
          <w:rFonts w:ascii="Times New Roman" w:hAnsi="Times New Roman" w:cs="Times New Roman"/>
          <w:b/>
          <w:sz w:val="24"/>
          <w:szCs w:val="24"/>
        </w:rPr>
      </w:pPr>
      <w:r w:rsidRPr="00441A9D">
        <w:rPr>
          <w:rFonts w:ascii="Times New Roman" w:hAnsi="Times New Roman" w:cs="Times New Roman"/>
          <w:b/>
          <w:sz w:val="24"/>
          <w:szCs w:val="24"/>
        </w:rPr>
        <w:t xml:space="preserve">    4.1. Акции и иное участие в коммерческих организациях</w:t>
      </w:r>
      <w:r>
        <w:rPr>
          <w:rFonts w:ascii="Times New Roman" w:hAnsi="Times New Roman" w:cs="Times New Roman"/>
          <w:b/>
          <w:sz w:val="24"/>
          <w:szCs w:val="24"/>
        </w:rPr>
        <w:t>:</w:t>
      </w:r>
    </w:p>
    <w:p w:rsidR="004B1339" w:rsidRPr="00600199" w:rsidRDefault="004B1339" w:rsidP="004B1339">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350"/>
      </w:tblGrid>
      <w:tr w:rsidR="004B1339" w:rsidRPr="00600199"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N </w:t>
            </w:r>
            <w:r w:rsidRPr="00441A9D">
              <w:rPr>
                <w:rFonts w:ascii="Times New Roman" w:hAnsi="Times New Roman" w:cs="Times New Roman"/>
                <w:b/>
                <w:sz w:val="24"/>
                <w:szCs w:val="24"/>
              </w:rPr>
              <w:br/>
            </w:r>
            <w:proofErr w:type="gramStart"/>
            <w:r w:rsidRPr="00441A9D">
              <w:rPr>
                <w:rFonts w:ascii="Times New Roman" w:hAnsi="Times New Roman" w:cs="Times New Roman"/>
                <w:b/>
                <w:sz w:val="24"/>
                <w:szCs w:val="24"/>
              </w:rPr>
              <w:t>п</w:t>
            </w:r>
            <w:proofErr w:type="gramEnd"/>
            <w:r w:rsidRPr="00441A9D">
              <w:rPr>
                <w:rFonts w:ascii="Times New Roman" w:hAnsi="Times New Roman" w:cs="Times New Roman"/>
                <w:b/>
                <w:sz w:val="24"/>
                <w:szCs w:val="24"/>
              </w:rPr>
              <w:t>/п</w:t>
            </w:r>
          </w:p>
        </w:tc>
        <w:tc>
          <w:tcPr>
            <w:tcW w:w="297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 xml:space="preserve">Наименование и    </w:t>
            </w:r>
            <w:r w:rsidRPr="00441A9D">
              <w:rPr>
                <w:rFonts w:ascii="Times New Roman" w:hAnsi="Times New Roman" w:cs="Times New Roman"/>
                <w:b/>
                <w:sz w:val="24"/>
                <w:szCs w:val="24"/>
              </w:rPr>
              <w:br/>
              <w:t>организационн</w:t>
            </w:r>
            <w:proofErr w:type="gramStart"/>
            <w:r w:rsidRPr="00441A9D">
              <w:rPr>
                <w:rFonts w:ascii="Times New Roman" w:hAnsi="Times New Roman" w:cs="Times New Roman"/>
                <w:b/>
                <w:sz w:val="24"/>
                <w:szCs w:val="24"/>
              </w:rPr>
              <w:t>о-</w:t>
            </w:r>
            <w:proofErr w:type="gramEnd"/>
            <w:r w:rsidRPr="00441A9D">
              <w:rPr>
                <w:rFonts w:ascii="Times New Roman" w:hAnsi="Times New Roman" w:cs="Times New Roman"/>
                <w:b/>
                <w:sz w:val="24"/>
                <w:szCs w:val="24"/>
              </w:rPr>
              <w:t xml:space="preserve">   </w:t>
            </w:r>
            <w:r w:rsidRPr="00441A9D">
              <w:rPr>
                <w:rFonts w:ascii="Times New Roman" w:hAnsi="Times New Roman" w:cs="Times New Roman"/>
                <w:b/>
                <w:sz w:val="24"/>
                <w:szCs w:val="24"/>
              </w:rPr>
              <w:br/>
              <w:t>право</w:t>
            </w:r>
            <w:r>
              <w:rPr>
                <w:rFonts w:ascii="Times New Roman" w:hAnsi="Times New Roman" w:cs="Times New Roman"/>
                <w:b/>
                <w:sz w:val="24"/>
                <w:szCs w:val="24"/>
              </w:rPr>
              <w:t xml:space="preserve">вая форма    </w:t>
            </w:r>
            <w:r>
              <w:rPr>
                <w:rFonts w:ascii="Times New Roman" w:hAnsi="Times New Roman" w:cs="Times New Roman"/>
                <w:b/>
                <w:sz w:val="24"/>
                <w:szCs w:val="24"/>
              </w:rPr>
              <w:br/>
              <w:t>организации*</w:t>
            </w:r>
          </w:p>
        </w:tc>
        <w:tc>
          <w:tcPr>
            <w:tcW w:w="2295"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sidRPr="00441A9D">
              <w:rPr>
                <w:rFonts w:ascii="Times New Roman" w:hAnsi="Times New Roman" w:cs="Times New Roman"/>
                <w:b/>
                <w:sz w:val="24"/>
                <w:szCs w:val="24"/>
              </w:rPr>
              <w:t>Место нахождения</w:t>
            </w:r>
            <w:r w:rsidRPr="00441A9D">
              <w:rPr>
                <w:rFonts w:ascii="Times New Roman" w:hAnsi="Times New Roman" w:cs="Times New Roman"/>
                <w:b/>
                <w:sz w:val="24"/>
                <w:szCs w:val="24"/>
              </w:rPr>
              <w:br/>
              <w:t xml:space="preserve">организации   </w:t>
            </w:r>
            <w:r w:rsidRPr="00441A9D">
              <w:rPr>
                <w:rFonts w:ascii="Times New Roman" w:hAnsi="Times New Roman" w:cs="Times New Roman"/>
                <w:b/>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Уставный  </w:t>
            </w:r>
            <w:r>
              <w:rPr>
                <w:rFonts w:ascii="Times New Roman" w:hAnsi="Times New Roman" w:cs="Times New Roman"/>
                <w:b/>
                <w:sz w:val="24"/>
                <w:szCs w:val="24"/>
              </w:rPr>
              <w:br/>
              <w:t>капитал**</w:t>
            </w:r>
            <w:r w:rsidRPr="00441A9D">
              <w:rPr>
                <w:rFonts w:ascii="Times New Roman" w:hAnsi="Times New Roman" w:cs="Times New Roman"/>
                <w:b/>
                <w:sz w:val="24"/>
                <w:szCs w:val="24"/>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Доля  </w:t>
            </w:r>
            <w:r>
              <w:rPr>
                <w:rFonts w:ascii="Times New Roman" w:hAnsi="Times New Roman" w:cs="Times New Roman"/>
                <w:b/>
                <w:sz w:val="24"/>
                <w:szCs w:val="24"/>
              </w:rPr>
              <w:br/>
              <w:t xml:space="preserve">участия </w:t>
            </w:r>
            <w:r>
              <w:rPr>
                <w:rFonts w:ascii="Times New Roman" w:hAnsi="Times New Roman" w:cs="Times New Roman"/>
                <w:b/>
                <w:sz w:val="24"/>
                <w:szCs w:val="24"/>
              </w:rPr>
              <w:br/>
              <w:t>***</w:t>
            </w:r>
          </w:p>
        </w:tc>
        <w:tc>
          <w:tcPr>
            <w:tcW w:w="1350" w:type="dxa"/>
            <w:tcBorders>
              <w:top w:val="single" w:sz="6" w:space="0" w:color="auto"/>
              <w:left w:val="single" w:sz="6" w:space="0" w:color="auto"/>
              <w:bottom w:val="single" w:sz="6" w:space="0" w:color="auto"/>
              <w:right w:val="single" w:sz="6" w:space="0" w:color="auto"/>
            </w:tcBorders>
          </w:tcPr>
          <w:p w:rsidR="004B1339" w:rsidRPr="00441A9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Основание</w:t>
            </w:r>
            <w:r>
              <w:rPr>
                <w:rFonts w:ascii="Times New Roman" w:hAnsi="Times New Roman" w:cs="Times New Roman"/>
                <w:b/>
                <w:sz w:val="24"/>
                <w:szCs w:val="24"/>
              </w:rPr>
              <w:br/>
              <w:t xml:space="preserve">участия </w:t>
            </w:r>
            <w:r>
              <w:rPr>
                <w:rFonts w:ascii="Times New Roman" w:hAnsi="Times New Roman" w:cs="Times New Roman"/>
                <w:b/>
                <w:sz w:val="24"/>
                <w:szCs w:val="24"/>
              </w:rPr>
              <w:br/>
              <w:t>****</w:t>
            </w: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2  </w:t>
            </w:r>
          </w:p>
        </w:tc>
        <w:tc>
          <w:tcPr>
            <w:tcW w:w="297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3  </w:t>
            </w:r>
          </w:p>
        </w:tc>
        <w:tc>
          <w:tcPr>
            <w:tcW w:w="297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4  </w:t>
            </w:r>
          </w:p>
        </w:tc>
        <w:tc>
          <w:tcPr>
            <w:tcW w:w="297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lastRenderedPageBreak/>
              <w:t xml:space="preserve">5  </w:t>
            </w:r>
          </w:p>
        </w:tc>
        <w:tc>
          <w:tcPr>
            <w:tcW w:w="297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sz w:val="24"/>
          <w:szCs w:val="24"/>
        </w:rPr>
        <w:t xml:space="preserve">*   </w:t>
      </w:r>
      <w:r w:rsidRPr="009F383C">
        <w:rPr>
          <w:rFonts w:ascii="Times New Roman" w:hAnsi="Times New Roman" w:cs="Times New Roman"/>
          <w:i/>
        </w:rPr>
        <w:t>Указываются   полное  или  сокращенное  официальное  наименование организац</w:t>
      </w:r>
      <w:proofErr w:type="gramStart"/>
      <w:r w:rsidRPr="009F383C">
        <w:rPr>
          <w:rFonts w:ascii="Times New Roman" w:hAnsi="Times New Roman" w:cs="Times New Roman"/>
          <w:i/>
        </w:rPr>
        <w:t>ии  и  ее</w:t>
      </w:r>
      <w:proofErr w:type="gramEnd"/>
      <w:r w:rsidRPr="009F383C">
        <w:rPr>
          <w:rFonts w:ascii="Times New Roman" w:hAnsi="Times New Roman" w:cs="Times New Roman"/>
          <w:i/>
        </w:rPr>
        <w:t xml:space="preserve">  </w:t>
      </w:r>
      <w:proofErr w:type="spellStart"/>
      <w:r w:rsidRPr="009F383C">
        <w:rPr>
          <w:rFonts w:ascii="Times New Roman" w:hAnsi="Times New Roman" w:cs="Times New Roman"/>
          <w:i/>
        </w:rPr>
        <w:t>рганизационно</w:t>
      </w:r>
      <w:proofErr w:type="spellEnd"/>
      <w:r w:rsidRPr="009F383C">
        <w:rPr>
          <w:rFonts w:ascii="Times New Roman" w:hAnsi="Times New Roman" w:cs="Times New Roman"/>
          <w:i/>
        </w:rPr>
        <w:t>-правовая  форма  (акционерное  общество, общество  с  ограниченной  ответственностью, товарищество, производственный кооператив и другие).</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rPr>
        <w:t xml:space="preserve">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rPr>
        <w:t xml:space="preserve">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rPr>
        <w:t xml:space="preserve">    </w:t>
      </w:r>
      <w:proofErr w:type="gramStart"/>
      <w:r w:rsidRPr="009F383C">
        <w:rPr>
          <w:rFonts w:ascii="Times New Roman" w:hAnsi="Times New Roman" w:cs="Times New Roman"/>
          <w:i/>
        </w:rPr>
        <w:t>****  Указываются  основание  приобретения  доли  участия (учредительный</w:t>
      </w:r>
      <w:r>
        <w:rPr>
          <w:rFonts w:ascii="Times New Roman" w:hAnsi="Times New Roman" w:cs="Times New Roman"/>
          <w:i/>
        </w:rPr>
        <w:t xml:space="preserve"> </w:t>
      </w:r>
      <w:r w:rsidRPr="009F383C">
        <w:rPr>
          <w:rFonts w:ascii="Times New Roman" w:hAnsi="Times New Roman" w:cs="Times New Roman"/>
          <w:i/>
        </w:rPr>
        <w:t>договор,  приватизация,  покупка,  мена, дарение, наследование и другие), а</w:t>
      </w:r>
      <w:r>
        <w:rPr>
          <w:rFonts w:ascii="Times New Roman" w:hAnsi="Times New Roman" w:cs="Times New Roman"/>
          <w:i/>
        </w:rPr>
        <w:t xml:space="preserve"> </w:t>
      </w:r>
      <w:r w:rsidRPr="009F383C">
        <w:rPr>
          <w:rFonts w:ascii="Times New Roman" w:hAnsi="Times New Roman" w:cs="Times New Roman"/>
          <w:i/>
        </w:rPr>
        <w:t>также реквизиты (дата, номер) соответствующего договора или акта.</w:t>
      </w:r>
      <w:proofErr w:type="gramEnd"/>
    </w:p>
    <w:p w:rsidR="004B1339" w:rsidRPr="00600199" w:rsidRDefault="004B1339" w:rsidP="004B1339">
      <w:pPr>
        <w:pStyle w:val="ConsPlusNonformat"/>
        <w:widowControl/>
        <w:rPr>
          <w:rFonts w:ascii="Times New Roman" w:hAnsi="Times New Roman" w:cs="Times New Roman"/>
          <w:sz w:val="24"/>
          <w:szCs w:val="24"/>
        </w:rPr>
      </w:pPr>
    </w:p>
    <w:p w:rsidR="004B1339" w:rsidRPr="00072125" w:rsidRDefault="004B1339" w:rsidP="004B1339">
      <w:pPr>
        <w:pStyle w:val="ConsPlusNonformat"/>
        <w:widowControl/>
        <w:rPr>
          <w:rFonts w:ascii="Times New Roman" w:hAnsi="Times New Roman" w:cs="Times New Roman"/>
          <w:b/>
          <w:sz w:val="24"/>
          <w:szCs w:val="24"/>
        </w:rPr>
      </w:pPr>
      <w:r w:rsidRPr="00600199">
        <w:rPr>
          <w:rFonts w:ascii="Times New Roman" w:hAnsi="Times New Roman" w:cs="Times New Roman"/>
          <w:sz w:val="24"/>
          <w:szCs w:val="24"/>
        </w:rPr>
        <w:t xml:space="preserve">    </w:t>
      </w:r>
      <w:r w:rsidRPr="00072125">
        <w:rPr>
          <w:rFonts w:ascii="Times New Roman" w:hAnsi="Times New Roman" w:cs="Times New Roman"/>
          <w:b/>
          <w:sz w:val="24"/>
          <w:szCs w:val="24"/>
        </w:rPr>
        <w:t>4.2. Иные ценные бумаги</w:t>
      </w:r>
      <w:r>
        <w:rPr>
          <w:rFonts w:ascii="Times New Roman" w:hAnsi="Times New Roman" w:cs="Times New Roman"/>
          <w:b/>
          <w:sz w:val="24"/>
          <w:szCs w:val="24"/>
        </w:rPr>
        <w:t>:</w:t>
      </w:r>
    </w:p>
    <w:p w:rsidR="004B1339" w:rsidRPr="00600199" w:rsidRDefault="004B1339" w:rsidP="004B1339">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485"/>
      </w:tblGrid>
      <w:tr w:rsidR="004B1339" w:rsidRPr="00600199"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072125" w:rsidRDefault="004B1339" w:rsidP="00815A5F">
            <w:pPr>
              <w:pStyle w:val="ConsPlusNormal"/>
              <w:widowControl/>
              <w:ind w:firstLine="0"/>
              <w:rPr>
                <w:rFonts w:ascii="Times New Roman" w:hAnsi="Times New Roman" w:cs="Times New Roman"/>
                <w:b/>
                <w:sz w:val="24"/>
                <w:szCs w:val="24"/>
              </w:rPr>
            </w:pPr>
            <w:r w:rsidRPr="00072125">
              <w:rPr>
                <w:rFonts w:ascii="Times New Roman" w:hAnsi="Times New Roman" w:cs="Times New Roman"/>
                <w:b/>
                <w:sz w:val="24"/>
                <w:szCs w:val="24"/>
              </w:rPr>
              <w:t xml:space="preserve">N </w:t>
            </w:r>
            <w:r w:rsidRPr="00072125">
              <w:rPr>
                <w:rFonts w:ascii="Times New Roman" w:hAnsi="Times New Roman" w:cs="Times New Roman"/>
                <w:b/>
                <w:sz w:val="24"/>
                <w:szCs w:val="24"/>
              </w:rPr>
              <w:br/>
            </w:r>
            <w:proofErr w:type="gramStart"/>
            <w:r w:rsidRPr="00072125">
              <w:rPr>
                <w:rFonts w:ascii="Times New Roman" w:hAnsi="Times New Roman" w:cs="Times New Roman"/>
                <w:b/>
                <w:sz w:val="24"/>
                <w:szCs w:val="24"/>
              </w:rPr>
              <w:t>п</w:t>
            </w:r>
            <w:proofErr w:type="gramEnd"/>
            <w:r w:rsidRPr="00072125">
              <w:rPr>
                <w:rFonts w:ascii="Times New Roman" w:hAnsi="Times New Roman" w:cs="Times New Roman"/>
                <w:b/>
                <w:sz w:val="24"/>
                <w:szCs w:val="24"/>
              </w:rPr>
              <w:t>/п</w:t>
            </w:r>
          </w:p>
        </w:tc>
        <w:tc>
          <w:tcPr>
            <w:tcW w:w="2700" w:type="dxa"/>
            <w:tcBorders>
              <w:top w:val="single" w:sz="6" w:space="0" w:color="auto"/>
              <w:left w:val="single" w:sz="6" w:space="0" w:color="auto"/>
              <w:bottom w:val="single" w:sz="6" w:space="0" w:color="auto"/>
              <w:right w:val="single" w:sz="6" w:space="0" w:color="auto"/>
            </w:tcBorders>
          </w:tcPr>
          <w:p w:rsidR="004B1339" w:rsidRPr="00072125"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Вид ценной бумаги </w:t>
            </w:r>
            <w:r>
              <w:rPr>
                <w:rFonts w:ascii="Times New Roman" w:hAnsi="Times New Roman" w:cs="Times New Roman"/>
                <w:b/>
                <w:sz w:val="24"/>
                <w:szCs w:val="24"/>
              </w:rPr>
              <w:br/>
              <w:t>*</w:t>
            </w:r>
            <w:r w:rsidRPr="00072125">
              <w:rPr>
                <w:rFonts w:ascii="Times New Roman" w:hAnsi="Times New Roman" w:cs="Times New Roman"/>
                <w:b/>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4B1339" w:rsidRPr="00072125" w:rsidRDefault="004B1339" w:rsidP="00815A5F">
            <w:pPr>
              <w:pStyle w:val="ConsPlusNormal"/>
              <w:widowControl/>
              <w:ind w:firstLine="0"/>
              <w:rPr>
                <w:rFonts w:ascii="Times New Roman" w:hAnsi="Times New Roman" w:cs="Times New Roman"/>
                <w:b/>
                <w:sz w:val="24"/>
                <w:szCs w:val="24"/>
              </w:rPr>
            </w:pPr>
            <w:r w:rsidRPr="00072125">
              <w:rPr>
                <w:rFonts w:ascii="Times New Roman" w:hAnsi="Times New Roman" w:cs="Times New Roman"/>
                <w:b/>
                <w:sz w:val="24"/>
                <w:szCs w:val="24"/>
              </w:rPr>
              <w:t xml:space="preserve">Лицо,    </w:t>
            </w:r>
            <w:r w:rsidRPr="00072125">
              <w:rPr>
                <w:rFonts w:ascii="Times New Roman" w:hAnsi="Times New Roman" w:cs="Times New Roman"/>
                <w:b/>
                <w:sz w:val="24"/>
                <w:szCs w:val="24"/>
              </w:rPr>
              <w:br/>
              <w:t xml:space="preserve">выпустившее </w:t>
            </w:r>
            <w:r w:rsidRPr="00072125">
              <w:rPr>
                <w:rFonts w:ascii="Times New Roman" w:hAnsi="Times New Roman" w:cs="Times New Roman"/>
                <w:b/>
                <w:sz w:val="24"/>
                <w:szCs w:val="24"/>
              </w:rPr>
              <w:br/>
              <w:t xml:space="preserve">ценную    </w:t>
            </w:r>
            <w:r w:rsidRPr="00072125">
              <w:rPr>
                <w:rFonts w:ascii="Times New Roman" w:hAnsi="Times New Roman" w:cs="Times New Roman"/>
                <w:b/>
                <w:sz w:val="24"/>
                <w:szCs w:val="24"/>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4B1339" w:rsidRPr="00072125" w:rsidRDefault="004B1339" w:rsidP="00815A5F">
            <w:pPr>
              <w:pStyle w:val="ConsPlusNormal"/>
              <w:widowControl/>
              <w:ind w:firstLine="0"/>
              <w:rPr>
                <w:rFonts w:ascii="Times New Roman" w:hAnsi="Times New Roman" w:cs="Times New Roman"/>
                <w:b/>
                <w:sz w:val="24"/>
                <w:szCs w:val="24"/>
              </w:rPr>
            </w:pPr>
            <w:r w:rsidRPr="00072125">
              <w:rPr>
                <w:rFonts w:ascii="Times New Roman" w:hAnsi="Times New Roman" w:cs="Times New Roman"/>
                <w:b/>
                <w:sz w:val="24"/>
                <w:szCs w:val="24"/>
              </w:rPr>
              <w:t xml:space="preserve">Номинальная </w:t>
            </w:r>
            <w:r w:rsidRPr="00072125">
              <w:rPr>
                <w:rFonts w:ascii="Times New Roman" w:hAnsi="Times New Roman" w:cs="Times New Roman"/>
                <w:b/>
                <w:sz w:val="24"/>
                <w:szCs w:val="24"/>
              </w:rPr>
              <w:br/>
              <w:t xml:space="preserve">величина   </w:t>
            </w:r>
            <w:r w:rsidRPr="00072125">
              <w:rPr>
                <w:rFonts w:ascii="Times New Roman" w:hAnsi="Times New Roman" w:cs="Times New Roman"/>
                <w:b/>
                <w:sz w:val="24"/>
                <w:szCs w:val="24"/>
              </w:rPr>
              <w:br/>
              <w:t>обязательства</w:t>
            </w:r>
            <w:r w:rsidRPr="00072125">
              <w:rPr>
                <w:rFonts w:ascii="Times New Roman" w:hAnsi="Times New Roman" w:cs="Times New Roman"/>
                <w:b/>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4B1339" w:rsidRPr="00072125" w:rsidRDefault="004B1339" w:rsidP="00815A5F">
            <w:pPr>
              <w:pStyle w:val="ConsPlusNormal"/>
              <w:widowControl/>
              <w:ind w:firstLine="0"/>
              <w:rPr>
                <w:rFonts w:ascii="Times New Roman" w:hAnsi="Times New Roman" w:cs="Times New Roman"/>
                <w:b/>
                <w:sz w:val="24"/>
                <w:szCs w:val="24"/>
              </w:rPr>
            </w:pPr>
            <w:r w:rsidRPr="00072125">
              <w:rPr>
                <w:rFonts w:ascii="Times New Roman" w:hAnsi="Times New Roman" w:cs="Times New Roman"/>
                <w:b/>
                <w:sz w:val="24"/>
                <w:szCs w:val="24"/>
              </w:rPr>
              <w:t xml:space="preserve">Общее   </w:t>
            </w:r>
            <w:r w:rsidRPr="00072125">
              <w:rPr>
                <w:rFonts w:ascii="Times New Roman" w:hAnsi="Times New Roman" w:cs="Times New Roman"/>
                <w:b/>
                <w:sz w:val="24"/>
                <w:szCs w:val="24"/>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4B1339" w:rsidRPr="00072125"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Общая   </w:t>
            </w:r>
            <w:r>
              <w:rPr>
                <w:rFonts w:ascii="Times New Roman" w:hAnsi="Times New Roman" w:cs="Times New Roman"/>
                <w:b/>
                <w:sz w:val="24"/>
                <w:szCs w:val="24"/>
              </w:rPr>
              <w:br/>
              <w:t xml:space="preserve">стоимость </w:t>
            </w:r>
            <w:r>
              <w:rPr>
                <w:rFonts w:ascii="Times New Roman" w:hAnsi="Times New Roman" w:cs="Times New Roman"/>
                <w:b/>
                <w:sz w:val="24"/>
                <w:szCs w:val="24"/>
              </w:rPr>
              <w:br/>
              <w:t>**</w:t>
            </w:r>
            <w:r w:rsidRPr="00072125">
              <w:rPr>
                <w:rFonts w:ascii="Times New Roman" w:hAnsi="Times New Roman" w:cs="Times New Roman"/>
                <w:b/>
                <w:sz w:val="24"/>
                <w:szCs w:val="24"/>
              </w:rPr>
              <w:t xml:space="preserve">  </w:t>
            </w:r>
            <w:r w:rsidRPr="00072125">
              <w:rPr>
                <w:rFonts w:ascii="Times New Roman" w:hAnsi="Times New Roman" w:cs="Times New Roman"/>
                <w:b/>
                <w:sz w:val="24"/>
                <w:szCs w:val="24"/>
              </w:rPr>
              <w:br/>
              <w:t xml:space="preserve">(руб.)  </w:t>
            </w: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Итого   по   разделу   4   </w:t>
      </w:r>
      <w:r>
        <w:rPr>
          <w:rFonts w:ascii="Times New Roman" w:hAnsi="Times New Roman" w:cs="Times New Roman"/>
          <w:sz w:val="24"/>
          <w:szCs w:val="24"/>
        </w:rPr>
        <w:t>«</w:t>
      </w:r>
      <w:r w:rsidRPr="00600199">
        <w:rPr>
          <w:rFonts w:ascii="Times New Roman" w:hAnsi="Times New Roman" w:cs="Times New Roman"/>
          <w:sz w:val="24"/>
          <w:szCs w:val="24"/>
        </w:rPr>
        <w:t>Сведения   о   ценных   бумагах</w:t>
      </w:r>
      <w:r>
        <w:rPr>
          <w:rFonts w:ascii="Times New Roman" w:hAnsi="Times New Roman" w:cs="Times New Roman"/>
          <w:sz w:val="24"/>
          <w:szCs w:val="24"/>
        </w:rPr>
        <w:t>»</w:t>
      </w:r>
      <w:r w:rsidRPr="00600199">
        <w:rPr>
          <w:rFonts w:ascii="Times New Roman" w:hAnsi="Times New Roman" w:cs="Times New Roman"/>
          <w:sz w:val="24"/>
          <w:szCs w:val="24"/>
        </w:rPr>
        <w:t xml:space="preserve">  суммарная</w:t>
      </w:r>
      <w:r>
        <w:rPr>
          <w:rFonts w:ascii="Times New Roman" w:hAnsi="Times New Roman" w:cs="Times New Roman"/>
          <w:sz w:val="24"/>
          <w:szCs w:val="24"/>
        </w:rPr>
        <w:t xml:space="preserve"> </w:t>
      </w:r>
      <w:r w:rsidRPr="00600199">
        <w:rPr>
          <w:rFonts w:ascii="Times New Roman" w:hAnsi="Times New Roman" w:cs="Times New Roman"/>
          <w:sz w:val="24"/>
          <w:szCs w:val="24"/>
        </w:rPr>
        <w:t>декларированная стоимость ценных бумаг, включая доли участия в коммерческих</w:t>
      </w:r>
      <w:r>
        <w:rPr>
          <w:rFonts w:ascii="Times New Roman" w:hAnsi="Times New Roman" w:cs="Times New Roman"/>
          <w:sz w:val="24"/>
          <w:szCs w:val="24"/>
        </w:rPr>
        <w:t xml:space="preserve"> </w:t>
      </w:r>
      <w:r w:rsidRPr="00600199">
        <w:rPr>
          <w:rFonts w:ascii="Times New Roman" w:hAnsi="Times New Roman" w:cs="Times New Roman"/>
          <w:sz w:val="24"/>
          <w:szCs w:val="24"/>
        </w:rPr>
        <w:t>организациях (руб.), ______________________________________________________</w:t>
      </w:r>
      <w:r>
        <w:rPr>
          <w:rFonts w:ascii="Times New Roman" w:hAnsi="Times New Roman" w:cs="Times New Roman"/>
          <w:sz w:val="24"/>
          <w:szCs w:val="24"/>
        </w:rPr>
        <w:t>_______________________</w:t>
      </w: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w:t>
      </w:r>
    </w:p>
    <w:p w:rsidR="004B1339" w:rsidRPr="00072125" w:rsidRDefault="004B1339" w:rsidP="004B1339">
      <w:pPr>
        <w:pStyle w:val="ConsPlusNonformat"/>
        <w:widowControl/>
        <w:rPr>
          <w:rFonts w:ascii="Times New Roman" w:hAnsi="Times New Roman" w:cs="Times New Roman"/>
        </w:rPr>
      </w:pPr>
      <w:r>
        <w:rPr>
          <w:rFonts w:ascii="Times New Roman" w:hAnsi="Times New Roman" w:cs="Times New Roman"/>
          <w:sz w:val="24"/>
          <w:szCs w:val="24"/>
        </w:rPr>
        <w:t xml:space="preserve">    *</w:t>
      </w:r>
      <w:r w:rsidRPr="00072125">
        <w:rPr>
          <w:rFonts w:ascii="Times New Roman" w:hAnsi="Times New Roman" w:cs="Times New Roman"/>
        </w:rPr>
        <w:t>Указываются  все  ценные  бумаги  по  видам  (облигации, векселя и</w:t>
      </w:r>
      <w:r>
        <w:rPr>
          <w:rFonts w:ascii="Times New Roman" w:hAnsi="Times New Roman" w:cs="Times New Roman"/>
        </w:rPr>
        <w:t xml:space="preserve"> </w:t>
      </w:r>
      <w:r w:rsidRPr="00072125">
        <w:rPr>
          <w:rFonts w:ascii="Times New Roman" w:hAnsi="Times New Roman" w:cs="Times New Roman"/>
        </w:rPr>
        <w:t xml:space="preserve">другие), за исключением акций, указанных в подразделе </w:t>
      </w:r>
      <w:r>
        <w:rPr>
          <w:rFonts w:ascii="Times New Roman" w:hAnsi="Times New Roman" w:cs="Times New Roman"/>
        </w:rPr>
        <w:t>«</w:t>
      </w:r>
      <w:r w:rsidRPr="00072125">
        <w:rPr>
          <w:rFonts w:ascii="Times New Roman" w:hAnsi="Times New Roman" w:cs="Times New Roman"/>
        </w:rPr>
        <w:t>Акции и иное участие</w:t>
      </w:r>
      <w:r>
        <w:rPr>
          <w:rFonts w:ascii="Times New Roman" w:hAnsi="Times New Roman" w:cs="Times New Roman"/>
        </w:rPr>
        <w:t xml:space="preserve"> </w:t>
      </w:r>
      <w:r w:rsidRPr="00072125">
        <w:rPr>
          <w:rFonts w:ascii="Times New Roman" w:hAnsi="Times New Roman" w:cs="Times New Roman"/>
        </w:rPr>
        <w:t>в коммерческих организациях</w:t>
      </w:r>
      <w:r>
        <w:rPr>
          <w:rFonts w:ascii="Times New Roman" w:hAnsi="Times New Roman" w:cs="Times New Roman"/>
        </w:rPr>
        <w:t>»</w:t>
      </w:r>
      <w:r w:rsidRPr="00072125">
        <w:rPr>
          <w:rFonts w:ascii="Times New Roman" w:hAnsi="Times New Roman" w:cs="Times New Roman"/>
        </w:rPr>
        <w:t>.</w:t>
      </w:r>
    </w:p>
    <w:p w:rsidR="004B1339" w:rsidRPr="00072125" w:rsidRDefault="004B1339" w:rsidP="004B1339">
      <w:pPr>
        <w:pStyle w:val="ConsPlusNonformat"/>
        <w:widowControl/>
        <w:rPr>
          <w:rFonts w:ascii="Times New Roman" w:hAnsi="Times New Roman" w:cs="Times New Roman"/>
        </w:rPr>
      </w:pPr>
      <w:r w:rsidRPr="00072125">
        <w:rPr>
          <w:rFonts w:ascii="Times New Roman" w:hAnsi="Times New Roman" w:cs="Times New Roman"/>
        </w:rPr>
        <w:t xml:space="preserve">    **  Указывается  общая  стоимость  ценных бумаг данного вида исходя из</w:t>
      </w:r>
      <w:r>
        <w:rPr>
          <w:rFonts w:ascii="Times New Roman" w:hAnsi="Times New Roman" w:cs="Times New Roman"/>
        </w:rPr>
        <w:t xml:space="preserve"> </w:t>
      </w:r>
      <w:r w:rsidRPr="00072125">
        <w:rPr>
          <w:rFonts w:ascii="Times New Roman" w:hAnsi="Times New Roman" w:cs="Times New Roman"/>
        </w:rPr>
        <w:t xml:space="preserve">стоимости их приобретения (а если ее нельзя определить </w:t>
      </w:r>
      <w:r>
        <w:rPr>
          <w:rFonts w:ascii="Times New Roman" w:hAnsi="Times New Roman" w:cs="Times New Roman"/>
        </w:rPr>
        <w:t>–</w:t>
      </w:r>
      <w:r w:rsidRPr="00072125">
        <w:rPr>
          <w:rFonts w:ascii="Times New Roman" w:hAnsi="Times New Roman" w:cs="Times New Roman"/>
        </w:rPr>
        <w:t xml:space="preserve"> исходя из рыночной</w:t>
      </w:r>
      <w:r>
        <w:rPr>
          <w:rFonts w:ascii="Times New Roman" w:hAnsi="Times New Roman" w:cs="Times New Roman"/>
        </w:rPr>
        <w:t xml:space="preserve"> </w:t>
      </w:r>
      <w:r w:rsidRPr="00072125">
        <w:rPr>
          <w:rFonts w:ascii="Times New Roman" w:hAnsi="Times New Roman" w:cs="Times New Roman"/>
        </w:rPr>
        <w:t>стоимости  или  номинальной  стоимости).  Для  обязательств,  выраженных  в</w:t>
      </w:r>
      <w:r>
        <w:rPr>
          <w:rFonts w:ascii="Times New Roman" w:hAnsi="Times New Roman" w:cs="Times New Roman"/>
        </w:rPr>
        <w:t xml:space="preserve"> </w:t>
      </w:r>
      <w:r w:rsidRPr="00072125">
        <w:rPr>
          <w:rFonts w:ascii="Times New Roman" w:hAnsi="Times New Roman" w:cs="Times New Roman"/>
        </w:rPr>
        <w:t>иностранной валюте, стоимость указывается в рублях по курсу Банка России на</w:t>
      </w:r>
      <w:r>
        <w:rPr>
          <w:rFonts w:ascii="Times New Roman" w:hAnsi="Times New Roman" w:cs="Times New Roman"/>
        </w:rPr>
        <w:t xml:space="preserve"> </w:t>
      </w:r>
      <w:r w:rsidRPr="00072125">
        <w:rPr>
          <w:rFonts w:ascii="Times New Roman" w:hAnsi="Times New Roman" w:cs="Times New Roman"/>
        </w:rPr>
        <w:t>отчетную дату.</w:t>
      </w:r>
    </w:p>
    <w:p w:rsidR="004B1339" w:rsidRPr="00600199" w:rsidRDefault="004B1339" w:rsidP="004B1339">
      <w:pPr>
        <w:pStyle w:val="ConsPlusNonformat"/>
        <w:widowControl/>
        <w:rPr>
          <w:rFonts w:ascii="Times New Roman" w:hAnsi="Times New Roman" w:cs="Times New Roman"/>
          <w:sz w:val="24"/>
          <w:szCs w:val="24"/>
        </w:rPr>
      </w:pPr>
    </w:p>
    <w:p w:rsidR="004B1339" w:rsidRPr="00A27C43" w:rsidRDefault="004B1339" w:rsidP="004B1339">
      <w:pPr>
        <w:pStyle w:val="ConsPlusNonformat"/>
        <w:widowControl/>
        <w:rPr>
          <w:rFonts w:ascii="Times New Roman" w:hAnsi="Times New Roman" w:cs="Times New Roman"/>
          <w:b/>
          <w:sz w:val="24"/>
          <w:szCs w:val="24"/>
        </w:rPr>
      </w:pPr>
      <w:r w:rsidRPr="00600199">
        <w:rPr>
          <w:rFonts w:ascii="Times New Roman" w:hAnsi="Times New Roman" w:cs="Times New Roman"/>
          <w:sz w:val="24"/>
          <w:szCs w:val="24"/>
        </w:rPr>
        <w:t xml:space="preserve">    </w:t>
      </w:r>
      <w:r w:rsidRPr="00A27C43">
        <w:rPr>
          <w:rFonts w:ascii="Times New Roman" w:hAnsi="Times New Roman" w:cs="Times New Roman"/>
          <w:b/>
          <w:sz w:val="24"/>
          <w:szCs w:val="24"/>
        </w:rPr>
        <w:t>Раздел 5. Сведения об обязательствах имущественного характера</w:t>
      </w:r>
    </w:p>
    <w:p w:rsidR="004B1339" w:rsidRPr="00600199" w:rsidRDefault="004B1339" w:rsidP="004B1339">
      <w:pPr>
        <w:pStyle w:val="ConsPlusNonformat"/>
        <w:widowControl/>
        <w:rPr>
          <w:rFonts w:ascii="Times New Roman" w:hAnsi="Times New Roman" w:cs="Times New Roman"/>
          <w:sz w:val="24"/>
          <w:szCs w:val="24"/>
        </w:rPr>
      </w:pPr>
    </w:p>
    <w:p w:rsidR="004B1339" w:rsidRPr="00A27C43" w:rsidRDefault="004B1339" w:rsidP="004B1339">
      <w:pPr>
        <w:pStyle w:val="ConsPlusNonformat"/>
        <w:widowControl/>
        <w:rPr>
          <w:rFonts w:ascii="Times New Roman" w:hAnsi="Times New Roman" w:cs="Times New Roman"/>
          <w:b/>
          <w:sz w:val="24"/>
          <w:szCs w:val="24"/>
        </w:rPr>
      </w:pPr>
      <w:r w:rsidRPr="00600199">
        <w:rPr>
          <w:rFonts w:ascii="Times New Roman" w:hAnsi="Times New Roman" w:cs="Times New Roman"/>
          <w:sz w:val="24"/>
          <w:szCs w:val="24"/>
        </w:rPr>
        <w:t xml:space="preserve">    </w:t>
      </w:r>
      <w:r w:rsidRPr="00A27C43">
        <w:rPr>
          <w:rFonts w:ascii="Times New Roman" w:hAnsi="Times New Roman" w:cs="Times New Roman"/>
          <w:b/>
          <w:sz w:val="24"/>
          <w:szCs w:val="24"/>
        </w:rPr>
        <w:t>5.1. Объекты недвижимого имуществ</w:t>
      </w:r>
      <w:r>
        <w:rPr>
          <w:rFonts w:ascii="Times New Roman" w:hAnsi="Times New Roman" w:cs="Times New Roman"/>
          <w:b/>
          <w:sz w:val="24"/>
          <w:szCs w:val="24"/>
        </w:rPr>
        <w:t>а, находящиеся в пользовании *:</w:t>
      </w:r>
    </w:p>
    <w:p w:rsidR="004B1339" w:rsidRPr="00600199" w:rsidRDefault="004B1339" w:rsidP="004B1339">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1215"/>
      </w:tblGrid>
      <w:tr w:rsidR="004B1339" w:rsidRPr="00600199" w:rsidTr="00815A5F">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4B1339" w:rsidRPr="00A27C43" w:rsidRDefault="004B1339" w:rsidP="00815A5F">
            <w:pPr>
              <w:pStyle w:val="ConsPlusNormal"/>
              <w:widowControl/>
              <w:ind w:firstLine="0"/>
              <w:rPr>
                <w:rFonts w:ascii="Times New Roman" w:hAnsi="Times New Roman" w:cs="Times New Roman"/>
                <w:b/>
                <w:sz w:val="24"/>
                <w:szCs w:val="24"/>
              </w:rPr>
            </w:pPr>
            <w:r w:rsidRPr="00A27C43">
              <w:rPr>
                <w:rFonts w:ascii="Times New Roman" w:hAnsi="Times New Roman" w:cs="Times New Roman"/>
                <w:b/>
                <w:sz w:val="24"/>
                <w:szCs w:val="24"/>
              </w:rPr>
              <w:t xml:space="preserve">N  </w:t>
            </w:r>
            <w:r w:rsidRPr="00A27C43">
              <w:rPr>
                <w:rFonts w:ascii="Times New Roman" w:hAnsi="Times New Roman" w:cs="Times New Roman"/>
                <w:b/>
                <w:sz w:val="24"/>
                <w:szCs w:val="24"/>
              </w:rPr>
              <w:br/>
            </w:r>
            <w:proofErr w:type="gramStart"/>
            <w:r w:rsidRPr="00A27C43">
              <w:rPr>
                <w:rFonts w:ascii="Times New Roman" w:hAnsi="Times New Roman" w:cs="Times New Roman"/>
                <w:b/>
                <w:sz w:val="24"/>
                <w:szCs w:val="24"/>
              </w:rPr>
              <w:t>п</w:t>
            </w:r>
            <w:proofErr w:type="gramEnd"/>
            <w:r w:rsidRPr="00A27C43">
              <w:rPr>
                <w:rFonts w:ascii="Times New Roman" w:hAnsi="Times New Roman" w:cs="Times New Roman"/>
                <w:b/>
                <w:sz w:val="24"/>
                <w:szCs w:val="24"/>
              </w:rPr>
              <w:t xml:space="preserve">/п </w:t>
            </w:r>
          </w:p>
        </w:tc>
        <w:tc>
          <w:tcPr>
            <w:tcW w:w="2160" w:type="dxa"/>
            <w:tcBorders>
              <w:top w:val="single" w:sz="6" w:space="0" w:color="auto"/>
              <w:left w:val="single" w:sz="6" w:space="0" w:color="auto"/>
              <w:bottom w:val="single" w:sz="6" w:space="0" w:color="auto"/>
              <w:right w:val="single" w:sz="6" w:space="0" w:color="auto"/>
            </w:tcBorders>
          </w:tcPr>
          <w:p w:rsidR="004B1339" w:rsidRPr="00A27C43"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Вид      </w:t>
            </w:r>
            <w:r>
              <w:rPr>
                <w:rFonts w:ascii="Times New Roman" w:hAnsi="Times New Roman" w:cs="Times New Roman"/>
                <w:b/>
                <w:sz w:val="24"/>
                <w:szCs w:val="24"/>
              </w:rPr>
              <w:br/>
              <w:t>имущества **</w:t>
            </w:r>
          </w:p>
        </w:tc>
        <w:tc>
          <w:tcPr>
            <w:tcW w:w="2160" w:type="dxa"/>
            <w:tcBorders>
              <w:top w:val="single" w:sz="6" w:space="0" w:color="auto"/>
              <w:left w:val="single" w:sz="6" w:space="0" w:color="auto"/>
              <w:bottom w:val="single" w:sz="6" w:space="0" w:color="auto"/>
              <w:right w:val="single" w:sz="6" w:space="0" w:color="auto"/>
            </w:tcBorders>
          </w:tcPr>
          <w:p w:rsidR="004B1339" w:rsidRPr="00A27C43"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Вид и сроки  </w:t>
            </w:r>
            <w:r>
              <w:rPr>
                <w:rFonts w:ascii="Times New Roman" w:hAnsi="Times New Roman" w:cs="Times New Roman"/>
                <w:b/>
                <w:sz w:val="24"/>
                <w:szCs w:val="24"/>
              </w:rPr>
              <w:br/>
              <w:t>пользования***</w:t>
            </w:r>
          </w:p>
        </w:tc>
        <w:tc>
          <w:tcPr>
            <w:tcW w:w="2160" w:type="dxa"/>
            <w:tcBorders>
              <w:top w:val="single" w:sz="6" w:space="0" w:color="auto"/>
              <w:left w:val="single" w:sz="6" w:space="0" w:color="auto"/>
              <w:bottom w:val="single" w:sz="6" w:space="0" w:color="auto"/>
              <w:right w:val="single" w:sz="6" w:space="0" w:color="auto"/>
            </w:tcBorders>
          </w:tcPr>
          <w:p w:rsidR="004B1339" w:rsidRPr="00A27C43" w:rsidRDefault="004B1339" w:rsidP="00815A5F">
            <w:pPr>
              <w:pStyle w:val="ConsPlusNormal"/>
              <w:widowControl/>
              <w:ind w:firstLine="0"/>
              <w:rPr>
                <w:rFonts w:ascii="Times New Roman" w:hAnsi="Times New Roman" w:cs="Times New Roman"/>
                <w:b/>
                <w:sz w:val="24"/>
                <w:szCs w:val="24"/>
              </w:rPr>
            </w:pPr>
            <w:r w:rsidRPr="00A27C43">
              <w:rPr>
                <w:rFonts w:ascii="Times New Roman" w:hAnsi="Times New Roman" w:cs="Times New Roman"/>
                <w:b/>
                <w:sz w:val="24"/>
                <w:szCs w:val="24"/>
              </w:rPr>
              <w:t xml:space="preserve">Основание  </w:t>
            </w:r>
            <w:r>
              <w:rPr>
                <w:rFonts w:ascii="Times New Roman" w:hAnsi="Times New Roman" w:cs="Times New Roman"/>
                <w:b/>
                <w:sz w:val="24"/>
                <w:szCs w:val="24"/>
              </w:rPr>
              <w:t xml:space="preserve"> </w:t>
            </w:r>
            <w:r>
              <w:rPr>
                <w:rFonts w:ascii="Times New Roman" w:hAnsi="Times New Roman" w:cs="Times New Roman"/>
                <w:b/>
                <w:sz w:val="24"/>
                <w:szCs w:val="24"/>
              </w:rPr>
              <w:br/>
              <w:t>пользования ****</w:t>
            </w:r>
          </w:p>
        </w:tc>
        <w:tc>
          <w:tcPr>
            <w:tcW w:w="1620" w:type="dxa"/>
            <w:tcBorders>
              <w:top w:val="single" w:sz="6" w:space="0" w:color="auto"/>
              <w:left w:val="single" w:sz="6" w:space="0" w:color="auto"/>
              <w:bottom w:val="single" w:sz="6" w:space="0" w:color="auto"/>
              <w:right w:val="single" w:sz="6" w:space="0" w:color="auto"/>
            </w:tcBorders>
          </w:tcPr>
          <w:p w:rsidR="004B1339" w:rsidRPr="00A27C43" w:rsidRDefault="004B1339" w:rsidP="00815A5F">
            <w:pPr>
              <w:pStyle w:val="ConsPlusNormal"/>
              <w:widowControl/>
              <w:ind w:firstLine="0"/>
              <w:rPr>
                <w:rFonts w:ascii="Times New Roman" w:hAnsi="Times New Roman" w:cs="Times New Roman"/>
                <w:b/>
                <w:sz w:val="24"/>
                <w:szCs w:val="24"/>
              </w:rPr>
            </w:pPr>
            <w:r w:rsidRPr="00A27C43">
              <w:rPr>
                <w:rFonts w:ascii="Times New Roman" w:hAnsi="Times New Roman" w:cs="Times New Roman"/>
                <w:b/>
                <w:sz w:val="24"/>
                <w:szCs w:val="24"/>
              </w:rPr>
              <w:t xml:space="preserve">Место   </w:t>
            </w:r>
            <w:r w:rsidRPr="00A27C43">
              <w:rPr>
                <w:rFonts w:ascii="Times New Roman" w:hAnsi="Times New Roman" w:cs="Times New Roman"/>
                <w:b/>
                <w:sz w:val="24"/>
                <w:szCs w:val="24"/>
              </w:rPr>
              <w:br/>
              <w:t xml:space="preserve">нахождения </w:t>
            </w:r>
            <w:r w:rsidRPr="00A27C43">
              <w:rPr>
                <w:rFonts w:ascii="Times New Roman" w:hAnsi="Times New Roman" w:cs="Times New Roman"/>
                <w:b/>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1339" w:rsidRPr="00A27C43" w:rsidRDefault="004B1339" w:rsidP="00815A5F">
            <w:pPr>
              <w:pStyle w:val="ConsPlusNormal"/>
              <w:widowControl/>
              <w:ind w:firstLine="0"/>
              <w:rPr>
                <w:rFonts w:ascii="Times New Roman" w:hAnsi="Times New Roman" w:cs="Times New Roman"/>
                <w:b/>
                <w:sz w:val="24"/>
                <w:szCs w:val="24"/>
              </w:rPr>
            </w:pPr>
            <w:r w:rsidRPr="00A27C43">
              <w:rPr>
                <w:rFonts w:ascii="Times New Roman" w:hAnsi="Times New Roman" w:cs="Times New Roman"/>
                <w:b/>
                <w:sz w:val="24"/>
                <w:szCs w:val="24"/>
              </w:rPr>
              <w:t xml:space="preserve">Площадь </w:t>
            </w:r>
            <w:r w:rsidRPr="00A27C43">
              <w:rPr>
                <w:rFonts w:ascii="Times New Roman" w:hAnsi="Times New Roman" w:cs="Times New Roman"/>
                <w:b/>
                <w:sz w:val="24"/>
                <w:szCs w:val="24"/>
              </w:rPr>
              <w:br/>
              <w:t>(</w:t>
            </w:r>
            <w:r>
              <w:rPr>
                <w:rFonts w:ascii="Times New Roman" w:hAnsi="Times New Roman" w:cs="Times New Roman"/>
                <w:b/>
                <w:sz w:val="24"/>
                <w:szCs w:val="24"/>
              </w:rPr>
              <w:pgNum/>
              <w:t>В</w:t>
            </w:r>
            <w:r w:rsidRPr="00A27C43">
              <w:rPr>
                <w:rFonts w:ascii="Times New Roman" w:hAnsi="Times New Roman" w:cs="Times New Roman"/>
                <w:b/>
                <w:sz w:val="24"/>
                <w:szCs w:val="24"/>
              </w:rPr>
              <w:t xml:space="preserve">. м) </w:t>
            </w: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bl>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w:t>
      </w:r>
    </w:p>
    <w:p w:rsidR="004B1339" w:rsidRPr="009F383C" w:rsidRDefault="004B1339" w:rsidP="004B1339">
      <w:pPr>
        <w:pStyle w:val="ConsPlusNonformat"/>
        <w:widowControl/>
        <w:rPr>
          <w:rFonts w:ascii="Times New Roman" w:hAnsi="Times New Roman" w:cs="Times New Roman"/>
          <w:i/>
        </w:rPr>
      </w:pPr>
      <w:r>
        <w:rPr>
          <w:rFonts w:ascii="Times New Roman" w:hAnsi="Times New Roman" w:cs="Times New Roman"/>
          <w:sz w:val="24"/>
          <w:szCs w:val="24"/>
        </w:rPr>
        <w:t xml:space="preserve">    *</w:t>
      </w:r>
      <w:r w:rsidRPr="009F383C">
        <w:rPr>
          <w:rFonts w:ascii="Times New Roman" w:hAnsi="Times New Roman" w:cs="Times New Roman"/>
          <w:i/>
        </w:rPr>
        <w:t>Указываются по состоянию на отчетную дату.</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rPr>
        <w:t xml:space="preserve">    **  Указывается  вид  недвижимого  имущества (земельный участок, жилой дом, дача и другие).</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rPr>
        <w:lastRenderedPageBreak/>
        <w:t xml:space="preserve">    ****  Указываются  вид  пользования (аренда, безвозмездное пользование и другие) и сроки пользования.</w:t>
      </w:r>
    </w:p>
    <w:p w:rsidR="004B1339" w:rsidRPr="009F383C" w:rsidRDefault="004B1339" w:rsidP="004B1339">
      <w:pPr>
        <w:pStyle w:val="ConsPlusNonformat"/>
        <w:widowControl/>
        <w:rPr>
          <w:rFonts w:ascii="Times New Roman" w:hAnsi="Times New Roman" w:cs="Times New Roman"/>
          <w:i/>
        </w:rPr>
      </w:pPr>
      <w:r w:rsidRPr="009F383C">
        <w:rPr>
          <w:rFonts w:ascii="Times New Roman" w:hAnsi="Times New Roman" w:cs="Times New Roman"/>
          <w:i/>
        </w:rPr>
        <w:t xml:space="preserve">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B1339" w:rsidRPr="001F28B8" w:rsidRDefault="004B1339" w:rsidP="004B1339">
      <w:pPr>
        <w:pStyle w:val="ConsPlusNonformat"/>
        <w:widowControl/>
        <w:rPr>
          <w:rFonts w:ascii="Times New Roman" w:hAnsi="Times New Roman" w:cs="Times New Roman"/>
        </w:rPr>
      </w:pPr>
    </w:p>
    <w:p w:rsidR="004B1339" w:rsidRPr="00B416F4" w:rsidRDefault="004B1339" w:rsidP="004B1339">
      <w:pPr>
        <w:pStyle w:val="ConsPlusNonformat"/>
        <w:widowControl/>
        <w:rPr>
          <w:rFonts w:ascii="Times New Roman" w:hAnsi="Times New Roman" w:cs="Times New Roman"/>
          <w:b/>
          <w:sz w:val="24"/>
          <w:szCs w:val="24"/>
        </w:rPr>
      </w:pPr>
      <w:r w:rsidRPr="00B416F4">
        <w:rPr>
          <w:rFonts w:ascii="Times New Roman" w:hAnsi="Times New Roman" w:cs="Times New Roman"/>
          <w:b/>
          <w:sz w:val="24"/>
          <w:szCs w:val="24"/>
        </w:rPr>
        <w:t xml:space="preserve"> </w:t>
      </w:r>
      <w:r>
        <w:rPr>
          <w:rFonts w:ascii="Times New Roman" w:hAnsi="Times New Roman" w:cs="Times New Roman"/>
          <w:b/>
          <w:sz w:val="24"/>
          <w:szCs w:val="24"/>
        </w:rPr>
        <w:t xml:space="preserve">   5.2. Прочие обязательства*:</w:t>
      </w:r>
    </w:p>
    <w:p w:rsidR="004B1339" w:rsidRPr="00600199" w:rsidRDefault="004B1339" w:rsidP="004B1339">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890"/>
      </w:tblGrid>
      <w:tr w:rsidR="004B1339" w:rsidRPr="00600199" w:rsidTr="00815A5F">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4B1339" w:rsidRPr="00B416F4" w:rsidRDefault="004B1339" w:rsidP="00815A5F">
            <w:pPr>
              <w:pStyle w:val="ConsPlusNormal"/>
              <w:widowControl/>
              <w:ind w:firstLine="0"/>
              <w:rPr>
                <w:rFonts w:ascii="Times New Roman" w:hAnsi="Times New Roman" w:cs="Times New Roman"/>
                <w:b/>
                <w:sz w:val="24"/>
                <w:szCs w:val="24"/>
              </w:rPr>
            </w:pPr>
            <w:r w:rsidRPr="00B416F4">
              <w:rPr>
                <w:rFonts w:ascii="Times New Roman" w:hAnsi="Times New Roman" w:cs="Times New Roman"/>
                <w:b/>
                <w:sz w:val="24"/>
                <w:szCs w:val="24"/>
              </w:rPr>
              <w:t xml:space="preserve">N  </w:t>
            </w:r>
            <w:r w:rsidRPr="00B416F4">
              <w:rPr>
                <w:rFonts w:ascii="Times New Roman" w:hAnsi="Times New Roman" w:cs="Times New Roman"/>
                <w:b/>
                <w:sz w:val="24"/>
                <w:szCs w:val="24"/>
              </w:rPr>
              <w:br/>
            </w:r>
            <w:proofErr w:type="gramStart"/>
            <w:r w:rsidRPr="00B416F4">
              <w:rPr>
                <w:rFonts w:ascii="Times New Roman" w:hAnsi="Times New Roman" w:cs="Times New Roman"/>
                <w:b/>
                <w:sz w:val="24"/>
                <w:szCs w:val="24"/>
              </w:rPr>
              <w:t>п</w:t>
            </w:r>
            <w:proofErr w:type="gramEnd"/>
            <w:r w:rsidRPr="00B416F4">
              <w:rPr>
                <w:rFonts w:ascii="Times New Roman" w:hAnsi="Times New Roman" w:cs="Times New Roman"/>
                <w:b/>
                <w:sz w:val="24"/>
                <w:szCs w:val="24"/>
              </w:rPr>
              <w:t xml:space="preserve">/п </w:t>
            </w:r>
          </w:p>
        </w:tc>
        <w:tc>
          <w:tcPr>
            <w:tcW w:w="1890" w:type="dxa"/>
            <w:tcBorders>
              <w:top w:val="single" w:sz="6" w:space="0" w:color="auto"/>
              <w:left w:val="single" w:sz="6" w:space="0" w:color="auto"/>
              <w:bottom w:val="single" w:sz="6" w:space="0" w:color="auto"/>
              <w:right w:val="single" w:sz="6" w:space="0" w:color="auto"/>
            </w:tcBorders>
          </w:tcPr>
          <w:p w:rsidR="004B1339" w:rsidRPr="00B416F4" w:rsidRDefault="004B1339" w:rsidP="00815A5F">
            <w:pPr>
              <w:pStyle w:val="ConsPlusNormal"/>
              <w:widowControl/>
              <w:ind w:firstLine="0"/>
              <w:rPr>
                <w:rFonts w:ascii="Times New Roman" w:hAnsi="Times New Roman" w:cs="Times New Roman"/>
                <w:b/>
                <w:sz w:val="24"/>
                <w:szCs w:val="24"/>
              </w:rPr>
            </w:pPr>
            <w:r w:rsidRPr="00B416F4">
              <w:rPr>
                <w:rFonts w:ascii="Times New Roman" w:hAnsi="Times New Roman" w:cs="Times New Roman"/>
                <w:b/>
                <w:sz w:val="24"/>
                <w:szCs w:val="24"/>
              </w:rPr>
              <w:t>Сод</w:t>
            </w:r>
            <w:r>
              <w:rPr>
                <w:rFonts w:ascii="Times New Roman" w:hAnsi="Times New Roman" w:cs="Times New Roman"/>
                <w:b/>
                <w:sz w:val="24"/>
                <w:szCs w:val="24"/>
              </w:rPr>
              <w:t xml:space="preserve">ержание  </w:t>
            </w:r>
            <w:r>
              <w:rPr>
                <w:rFonts w:ascii="Times New Roman" w:hAnsi="Times New Roman" w:cs="Times New Roman"/>
                <w:b/>
                <w:sz w:val="24"/>
                <w:szCs w:val="24"/>
              </w:rPr>
              <w:br/>
              <w:t>обязательства</w:t>
            </w:r>
            <w:r>
              <w:rPr>
                <w:rFonts w:ascii="Times New Roman" w:hAnsi="Times New Roman" w:cs="Times New Roman"/>
                <w:b/>
                <w:sz w:val="24"/>
                <w:szCs w:val="24"/>
              </w:rPr>
              <w:br/>
              <w:t>**</w:t>
            </w:r>
          </w:p>
        </w:tc>
        <w:tc>
          <w:tcPr>
            <w:tcW w:w="1350" w:type="dxa"/>
            <w:tcBorders>
              <w:top w:val="single" w:sz="6" w:space="0" w:color="auto"/>
              <w:left w:val="single" w:sz="6" w:space="0" w:color="auto"/>
              <w:bottom w:val="single" w:sz="6" w:space="0" w:color="auto"/>
              <w:right w:val="single" w:sz="6" w:space="0" w:color="auto"/>
            </w:tcBorders>
          </w:tcPr>
          <w:p w:rsidR="004B1339" w:rsidRPr="00B416F4"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Кредитор </w:t>
            </w:r>
            <w:r>
              <w:rPr>
                <w:rFonts w:ascii="Times New Roman" w:hAnsi="Times New Roman" w:cs="Times New Roman"/>
                <w:b/>
                <w:sz w:val="24"/>
                <w:szCs w:val="24"/>
              </w:rPr>
              <w:br/>
              <w:t>(должник)</w:t>
            </w:r>
            <w:r>
              <w:rPr>
                <w:rFonts w:ascii="Times New Roman" w:hAnsi="Times New Roman" w:cs="Times New Roman"/>
                <w:b/>
                <w:sz w:val="24"/>
                <w:szCs w:val="24"/>
              </w:rPr>
              <w:br/>
            </w:r>
            <w:r w:rsidRPr="00B416F4">
              <w:rPr>
                <w:rFonts w:ascii="Times New Roman" w:hAnsi="Times New Roman" w:cs="Times New Roman"/>
                <w:b/>
                <w:sz w:val="24"/>
                <w:szCs w:val="24"/>
              </w:rPr>
              <w:t xml:space="preserve">  </w:t>
            </w:r>
            <w:r>
              <w:rPr>
                <w:rFonts w:ascii="Times New Roman" w:hAnsi="Times New Roman" w:cs="Times New Roman"/>
                <w:b/>
                <w:sz w:val="24"/>
                <w:szCs w:val="24"/>
              </w:rPr>
              <w:t>***</w:t>
            </w:r>
            <w:r w:rsidRPr="00B416F4">
              <w:rPr>
                <w:rFonts w:ascii="Times New Roman" w:hAnsi="Times New Roman" w:cs="Times New Roman"/>
                <w:b/>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4B1339" w:rsidRPr="00B416F4" w:rsidRDefault="004B1339" w:rsidP="00815A5F">
            <w:pPr>
              <w:pStyle w:val="ConsPlusNormal"/>
              <w:widowControl/>
              <w:ind w:firstLine="0"/>
              <w:rPr>
                <w:rFonts w:ascii="Times New Roman" w:hAnsi="Times New Roman" w:cs="Times New Roman"/>
                <w:b/>
                <w:sz w:val="24"/>
                <w:szCs w:val="24"/>
              </w:rPr>
            </w:pPr>
            <w:r w:rsidRPr="00B416F4">
              <w:rPr>
                <w:rFonts w:ascii="Times New Roman" w:hAnsi="Times New Roman" w:cs="Times New Roman"/>
                <w:b/>
                <w:sz w:val="24"/>
                <w:szCs w:val="24"/>
              </w:rPr>
              <w:t>Ос</w:t>
            </w:r>
            <w:r>
              <w:rPr>
                <w:rFonts w:ascii="Times New Roman" w:hAnsi="Times New Roman" w:cs="Times New Roman"/>
                <w:b/>
                <w:sz w:val="24"/>
                <w:szCs w:val="24"/>
              </w:rPr>
              <w:t xml:space="preserve">нование  </w:t>
            </w:r>
            <w:r>
              <w:rPr>
                <w:rFonts w:ascii="Times New Roman" w:hAnsi="Times New Roman" w:cs="Times New Roman"/>
                <w:b/>
                <w:sz w:val="24"/>
                <w:szCs w:val="24"/>
              </w:rPr>
              <w:br/>
              <w:t>возникновения</w:t>
            </w:r>
            <w:r>
              <w:rPr>
                <w:rFonts w:ascii="Times New Roman" w:hAnsi="Times New Roman" w:cs="Times New Roman"/>
                <w:b/>
                <w:sz w:val="24"/>
                <w:szCs w:val="24"/>
              </w:rPr>
              <w:br/>
              <w:t>****</w:t>
            </w:r>
          </w:p>
        </w:tc>
        <w:tc>
          <w:tcPr>
            <w:tcW w:w="2160" w:type="dxa"/>
            <w:tcBorders>
              <w:top w:val="single" w:sz="6" w:space="0" w:color="auto"/>
              <w:left w:val="single" w:sz="6" w:space="0" w:color="auto"/>
              <w:bottom w:val="single" w:sz="6" w:space="0" w:color="auto"/>
              <w:right w:val="single" w:sz="6" w:space="0" w:color="auto"/>
            </w:tcBorders>
          </w:tcPr>
          <w:p w:rsidR="004B1339" w:rsidRPr="00B416F4"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Сумма     </w:t>
            </w:r>
            <w:r>
              <w:rPr>
                <w:rFonts w:ascii="Times New Roman" w:hAnsi="Times New Roman" w:cs="Times New Roman"/>
                <w:b/>
                <w:sz w:val="24"/>
                <w:szCs w:val="24"/>
              </w:rPr>
              <w:br/>
              <w:t xml:space="preserve">обязательства </w:t>
            </w:r>
            <w:r>
              <w:rPr>
                <w:rFonts w:ascii="Times New Roman" w:hAnsi="Times New Roman" w:cs="Times New Roman"/>
                <w:b/>
                <w:sz w:val="24"/>
                <w:szCs w:val="24"/>
              </w:rPr>
              <w:br/>
              <w:t>*****</w:t>
            </w:r>
            <w:r w:rsidRPr="00B416F4">
              <w:rPr>
                <w:rFonts w:ascii="Times New Roman" w:hAnsi="Times New Roman" w:cs="Times New Roman"/>
                <w:b/>
                <w:sz w:val="24"/>
                <w:szCs w:val="24"/>
              </w:rPr>
              <w:t xml:space="preserve"> (руб.)   </w:t>
            </w:r>
          </w:p>
        </w:tc>
        <w:tc>
          <w:tcPr>
            <w:tcW w:w="1890" w:type="dxa"/>
            <w:tcBorders>
              <w:top w:val="single" w:sz="6" w:space="0" w:color="auto"/>
              <w:left w:val="single" w:sz="6" w:space="0" w:color="auto"/>
              <w:bottom w:val="single" w:sz="6" w:space="0" w:color="auto"/>
              <w:right w:val="single" w:sz="6" w:space="0" w:color="auto"/>
            </w:tcBorders>
          </w:tcPr>
          <w:p w:rsidR="004B1339" w:rsidRPr="00B416F4" w:rsidRDefault="004B1339" w:rsidP="00815A5F">
            <w:pPr>
              <w:pStyle w:val="ConsPlusNormal"/>
              <w:widowControl/>
              <w:ind w:firstLine="0"/>
              <w:rPr>
                <w:rFonts w:ascii="Times New Roman" w:hAnsi="Times New Roman" w:cs="Times New Roman"/>
                <w:b/>
                <w:sz w:val="24"/>
                <w:szCs w:val="24"/>
              </w:rPr>
            </w:pPr>
            <w:r w:rsidRPr="00B416F4">
              <w:rPr>
                <w:rFonts w:ascii="Times New Roman" w:hAnsi="Times New Roman" w:cs="Times New Roman"/>
                <w:b/>
                <w:sz w:val="24"/>
                <w:szCs w:val="24"/>
              </w:rPr>
              <w:t xml:space="preserve">Условия   </w:t>
            </w:r>
            <w:r w:rsidRPr="00B416F4">
              <w:rPr>
                <w:rFonts w:ascii="Times New Roman" w:hAnsi="Times New Roman" w:cs="Times New Roman"/>
                <w:b/>
                <w:sz w:val="24"/>
                <w:szCs w:val="24"/>
              </w:rPr>
              <w:br/>
              <w:t>обязательства</w:t>
            </w:r>
            <w:r w:rsidRPr="00B416F4">
              <w:rPr>
                <w:rFonts w:ascii="Times New Roman" w:hAnsi="Times New Roman" w:cs="Times New Roman"/>
                <w:b/>
                <w:sz w:val="24"/>
                <w:szCs w:val="24"/>
              </w:rPr>
              <w:br/>
            </w:r>
            <w:r>
              <w:rPr>
                <w:rFonts w:ascii="Times New Roman" w:hAnsi="Times New Roman" w:cs="Times New Roman"/>
                <w:b/>
                <w:sz w:val="24"/>
                <w:szCs w:val="24"/>
              </w:rPr>
              <w:t>******</w:t>
            </w: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r w:rsidR="004B1339" w:rsidRPr="00600199"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r w:rsidRPr="0060019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600199" w:rsidRDefault="004B1339" w:rsidP="00815A5F">
            <w:pPr>
              <w:pStyle w:val="ConsPlusNormal"/>
              <w:widowControl/>
              <w:ind w:firstLine="0"/>
              <w:rPr>
                <w:rFonts w:ascii="Times New Roman" w:hAnsi="Times New Roman" w:cs="Times New Roman"/>
                <w:sz w:val="24"/>
                <w:szCs w:val="24"/>
              </w:rPr>
            </w:pPr>
          </w:p>
        </w:tc>
      </w:tr>
    </w:tbl>
    <w:p w:rsidR="004B1339" w:rsidRPr="00600199" w:rsidRDefault="004B1339" w:rsidP="004B1339">
      <w:pPr>
        <w:pStyle w:val="ConsPlusNormal"/>
        <w:widowControl/>
        <w:ind w:firstLine="0"/>
        <w:jc w:val="both"/>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sidRPr="00600199">
        <w:rPr>
          <w:rFonts w:ascii="Times New Roman" w:hAnsi="Times New Roman" w:cs="Times New Roman"/>
          <w:sz w:val="24"/>
          <w:szCs w:val="24"/>
        </w:rPr>
        <w:t xml:space="preserve">    Достоверность и полноту настоящих сведений подтверждаю.</w:t>
      </w:r>
    </w:p>
    <w:p w:rsidR="004B1339" w:rsidRPr="00600199" w:rsidRDefault="004B1339" w:rsidP="004B1339">
      <w:pPr>
        <w:pStyle w:val="ConsPlusNonformat"/>
        <w:widowControl/>
        <w:rPr>
          <w:rFonts w:ascii="Times New Roman" w:hAnsi="Times New Roman" w:cs="Times New Roman"/>
          <w:sz w:val="24"/>
          <w:szCs w:val="24"/>
        </w:rPr>
      </w:pPr>
    </w:p>
    <w:p w:rsidR="004B1339" w:rsidRPr="00600199" w:rsidRDefault="004B1339" w:rsidP="004B1339">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600199">
        <w:rPr>
          <w:rFonts w:ascii="Times New Roman" w:hAnsi="Times New Roman" w:cs="Times New Roman"/>
          <w:sz w:val="24"/>
          <w:szCs w:val="24"/>
        </w:rPr>
        <w:t>__</w:t>
      </w:r>
      <w:r>
        <w:rPr>
          <w:rFonts w:ascii="Times New Roman" w:hAnsi="Times New Roman" w:cs="Times New Roman"/>
          <w:sz w:val="24"/>
          <w:szCs w:val="24"/>
        </w:rPr>
        <w:t>»</w:t>
      </w:r>
      <w:r w:rsidRPr="00600199">
        <w:rPr>
          <w:rFonts w:ascii="Times New Roman" w:hAnsi="Times New Roman" w:cs="Times New Roman"/>
          <w:sz w:val="24"/>
          <w:szCs w:val="24"/>
        </w:rPr>
        <w:t xml:space="preserve"> ___________ 20__ г. __________________________________________________</w:t>
      </w:r>
    </w:p>
    <w:p w:rsidR="004B1339" w:rsidRPr="00B478AD" w:rsidRDefault="004B1339" w:rsidP="004B1339">
      <w:pPr>
        <w:pStyle w:val="ConsPlusNonformat"/>
        <w:widowControl/>
        <w:rPr>
          <w:rFonts w:ascii="Times New Roman" w:hAnsi="Times New Roman" w:cs="Times New Roman"/>
          <w:i/>
        </w:rPr>
      </w:pPr>
      <w:r w:rsidRPr="00600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199">
        <w:rPr>
          <w:rFonts w:ascii="Times New Roman" w:hAnsi="Times New Roman" w:cs="Times New Roman"/>
          <w:sz w:val="24"/>
          <w:szCs w:val="24"/>
        </w:rPr>
        <w:t xml:space="preserve">             </w:t>
      </w:r>
      <w:proofErr w:type="gramStart"/>
      <w:r w:rsidRPr="00B478AD">
        <w:rPr>
          <w:rFonts w:ascii="Times New Roman" w:hAnsi="Times New Roman" w:cs="Times New Roman"/>
          <w:i/>
        </w:rPr>
        <w:t>(подпись гражданина, претендующего на замещение</w:t>
      </w:r>
      <w:proofErr w:type="gramEnd"/>
    </w:p>
    <w:p w:rsidR="004B1339" w:rsidRPr="00B478AD" w:rsidRDefault="004B1339" w:rsidP="004B1339">
      <w:pPr>
        <w:pStyle w:val="ConsPlusNonformat"/>
        <w:widowControl/>
        <w:rPr>
          <w:rFonts w:ascii="Times New Roman" w:hAnsi="Times New Roman" w:cs="Times New Roman"/>
          <w:i/>
        </w:rPr>
      </w:pPr>
      <w:r w:rsidRPr="00B478AD">
        <w:rPr>
          <w:rFonts w:ascii="Times New Roman" w:hAnsi="Times New Roman" w:cs="Times New Roman"/>
          <w:i/>
        </w:rPr>
        <w:t xml:space="preserve">         </w:t>
      </w:r>
      <w:r>
        <w:rPr>
          <w:rFonts w:ascii="Times New Roman" w:hAnsi="Times New Roman" w:cs="Times New Roman"/>
          <w:i/>
        </w:rPr>
        <w:t xml:space="preserve">                           </w:t>
      </w:r>
      <w:r w:rsidRPr="00B478AD">
        <w:rPr>
          <w:rFonts w:ascii="Times New Roman" w:hAnsi="Times New Roman" w:cs="Times New Roman"/>
          <w:i/>
        </w:rPr>
        <w:t xml:space="preserve">       должности </w:t>
      </w:r>
      <w:r>
        <w:rPr>
          <w:rFonts w:ascii="Times New Roman" w:hAnsi="Times New Roman" w:cs="Times New Roman"/>
          <w:i/>
        </w:rPr>
        <w:t xml:space="preserve">муниципальной </w:t>
      </w:r>
      <w:r w:rsidRPr="00B478AD">
        <w:rPr>
          <w:rFonts w:ascii="Times New Roman" w:hAnsi="Times New Roman" w:cs="Times New Roman"/>
          <w:i/>
        </w:rPr>
        <w:t>службы)</w:t>
      </w:r>
    </w:p>
    <w:p w:rsidR="004B1339" w:rsidRPr="00600199" w:rsidRDefault="004B1339" w:rsidP="004B1339">
      <w:pPr>
        <w:pStyle w:val="ConsPlusNonformat"/>
        <w:widowControl/>
        <w:pBdr>
          <w:bottom w:val="single" w:sz="12" w:space="1" w:color="auto"/>
        </w:pBdr>
        <w:rPr>
          <w:rFonts w:ascii="Times New Roman" w:hAnsi="Times New Roman" w:cs="Times New Roman"/>
          <w:sz w:val="24"/>
          <w:szCs w:val="24"/>
        </w:rPr>
      </w:pPr>
    </w:p>
    <w:p w:rsidR="004B1339" w:rsidRPr="00FE7C9E" w:rsidRDefault="004B1339" w:rsidP="004B1339">
      <w:pPr>
        <w:pStyle w:val="ConsPlusNonformat"/>
        <w:widowControl/>
        <w:jc w:val="center"/>
        <w:rPr>
          <w:rFonts w:ascii="Times New Roman" w:hAnsi="Times New Roman" w:cs="Times New Roman"/>
          <w:i/>
        </w:rPr>
      </w:pPr>
      <w:r w:rsidRPr="00FE7C9E">
        <w:rPr>
          <w:rFonts w:ascii="Times New Roman" w:hAnsi="Times New Roman" w:cs="Times New Roman"/>
          <w:i/>
        </w:rPr>
        <w:t>(Ф.И.О. и подпись лица, принявшего справку)</w:t>
      </w:r>
    </w:p>
    <w:p w:rsidR="004B1339" w:rsidRPr="00600199" w:rsidRDefault="004B1339" w:rsidP="004B1339">
      <w:pPr>
        <w:pStyle w:val="ConsPlusNormal"/>
        <w:widowControl/>
        <w:pBdr>
          <w:bottom w:val="single" w:sz="6" w:space="1" w:color="auto"/>
        </w:pBdr>
        <w:ind w:firstLine="0"/>
        <w:jc w:val="both"/>
        <w:rPr>
          <w:rFonts w:ascii="Times New Roman" w:hAnsi="Times New Roman" w:cs="Times New Roman"/>
          <w:sz w:val="24"/>
          <w:szCs w:val="24"/>
        </w:rPr>
      </w:pPr>
    </w:p>
    <w:p w:rsidR="004B1339" w:rsidRPr="0087124E" w:rsidRDefault="004B1339" w:rsidP="004B1339">
      <w:pPr>
        <w:pStyle w:val="ConsPlusNormal"/>
        <w:widowControl/>
        <w:numPr>
          <w:ilvl w:val="0"/>
          <w:numId w:val="12"/>
        </w:numPr>
        <w:jc w:val="both"/>
        <w:rPr>
          <w:rFonts w:ascii="Times New Roman" w:hAnsi="Times New Roman" w:cs="Times New Roman"/>
          <w:i/>
        </w:rPr>
      </w:pPr>
      <w:r w:rsidRPr="0087124E">
        <w:rPr>
          <w:rFonts w:ascii="Times New Roman" w:hAnsi="Times New Roman" w:cs="Times New Roman"/>
          <w:i/>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4B1339" w:rsidRPr="0087124E" w:rsidRDefault="004B1339" w:rsidP="004B1339">
      <w:pPr>
        <w:pStyle w:val="ConsPlusNormal"/>
        <w:widowControl/>
        <w:ind w:firstLine="540"/>
        <w:jc w:val="both"/>
        <w:rPr>
          <w:rFonts w:ascii="Times New Roman" w:hAnsi="Times New Roman" w:cs="Times New Roman"/>
          <w:i/>
        </w:rPr>
      </w:pPr>
      <w:r w:rsidRPr="0087124E">
        <w:rPr>
          <w:rFonts w:ascii="Times New Roman" w:hAnsi="Times New Roman" w:cs="Times New Roman"/>
          <w:i/>
        </w:rPr>
        <w:t>** Указывается существо обязательства (заем, кредит и другие).</w:t>
      </w:r>
    </w:p>
    <w:p w:rsidR="004B1339" w:rsidRPr="0087124E" w:rsidRDefault="004B1339" w:rsidP="004B1339">
      <w:pPr>
        <w:pStyle w:val="ConsPlusNormal"/>
        <w:widowControl/>
        <w:ind w:firstLine="540"/>
        <w:jc w:val="both"/>
        <w:rPr>
          <w:rFonts w:ascii="Times New Roman" w:hAnsi="Times New Roman" w:cs="Times New Roman"/>
          <w:i/>
        </w:rPr>
      </w:pPr>
      <w:r w:rsidRPr="0087124E">
        <w:rPr>
          <w:rFonts w:ascii="Times New Roman" w:hAnsi="Times New Roman" w:cs="Times New Roman"/>
          <w:i/>
        </w:rPr>
        <w:t>*** Указывается вторая сторона обязательства: кредитор или должник, его фамилия, имя и отчество (наименование юридического лица), адрес.</w:t>
      </w:r>
    </w:p>
    <w:p w:rsidR="004B1339" w:rsidRPr="0087124E" w:rsidRDefault="004B1339" w:rsidP="004B1339">
      <w:pPr>
        <w:pStyle w:val="ConsPlusNormal"/>
        <w:widowControl/>
        <w:ind w:firstLine="540"/>
        <w:jc w:val="both"/>
        <w:rPr>
          <w:rFonts w:ascii="Times New Roman" w:hAnsi="Times New Roman" w:cs="Times New Roman"/>
          <w:i/>
        </w:rPr>
      </w:pPr>
      <w:r w:rsidRPr="0087124E">
        <w:rPr>
          <w:rFonts w:ascii="Times New Roman" w:hAnsi="Times New Roman" w:cs="Times New Roman"/>
          <w:i/>
        </w:rPr>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B1339" w:rsidRPr="0087124E" w:rsidRDefault="004B1339" w:rsidP="004B1339">
      <w:pPr>
        <w:pStyle w:val="ConsPlusNormal"/>
        <w:widowControl/>
        <w:ind w:firstLine="540"/>
        <w:jc w:val="both"/>
        <w:rPr>
          <w:rFonts w:ascii="Times New Roman" w:hAnsi="Times New Roman" w:cs="Times New Roman"/>
          <w:i/>
        </w:rPr>
      </w:pPr>
      <w:r w:rsidRPr="0087124E">
        <w:rPr>
          <w:rFonts w:ascii="Times New Roman" w:hAnsi="Times New Roman" w:cs="Times New Roman"/>
          <w:i/>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B1339" w:rsidRPr="0087124E" w:rsidRDefault="004B1339" w:rsidP="004B1339">
      <w:pPr>
        <w:pStyle w:val="ConsPlusNormal"/>
        <w:widowControl/>
        <w:ind w:firstLine="540"/>
        <w:jc w:val="both"/>
        <w:rPr>
          <w:rFonts w:ascii="Times New Roman" w:hAnsi="Times New Roman" w:cs="Times New Roman"/>
          <w:i/>
        </w:rPr>
      </w:pPr>
      <w:r w:rsidRPr="0087124E">
        <w:rPr>
          <w:rFonts w:ascii="Times New Roman" w:hAnsi="Times New Roman" w:cs="Times New Roman"/>
          <w:i/>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B1339" w:rsidRPr="007C2F34" w:rsidRDefault="004B1339" w:rsidP="004B1339">
      <w:pPr>
        <w:pStyle w:val="ConsPlusNormal"/>
        <w:widowControl/>
        <w:ind w:firstLine="540"/>
        <w:jc w:val="both"/>
        <w:rPr>
          <w:sz w:val="24"/>
          <w:szCs w:val="24"/>
        </w:rPr>
      </w:pPr>
    </w:p>
    <w:p w:rsidR="004B1339" w:rsidRPr="007C2F34" w:rsidRDefault="004B1339" w:rsidP="004B1339">
      <w:pPr>
        <w:pStyle w:val="ConsPlusNormal"/>
        <w:widowControl/>
        <w:ind w:firstLine="540"/>
        <w:jc w:val="both"/>
        <w:rPr>
          <w:sz w:val="24"/>
          <w:szCs w:val="24"/>
        </w:rPr>
      </w:pPr>
    </w:p>
    <w:p w:rsidR="004B1339" w:rsidRPr="007C2F34"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Pr="004B1339" w:rsidRDefault="004B1339" w:rsidP="004B1339">
      <w:pPr>
        <w:pStyle w:val="ConsPlusNormal"/>
        <w:widowControl/>
        <w:ind w:firstLine="540"/>
        <w:jc w:val="right"/>
        <w:rPr>
          <w:sz w:val="24"/>
          <w:szCs w:val="24"/>
        </w:rPr>
      </w:pPr>
    </w:p>
    <w:p w:rsidR="004B1339" w:rsidRDefault="004B1339" w:rsidP="004B1339">
      <w:pPr>
        <w:pStyle w:val="ConsPlusNormal"/>
        <w:widowControl/>
        <w:ind w:firstLine="540"/>
        <w:jc w:val="right"/>
        <w:rPr>
          <w:sz w:val="24"/>
          <w:szCs w:val="24"/>
        </w:rPr>
      </w:pPr>
    </w:p>
    <w:p w:rsidR="004B1339" w:rsidRPr="00F62558" w:rsidRDefault="004B1339" w:rsidP="004B1339">
      <w:pPr>
        <w:pStyle w:val="ConsPlusNormal"/>
        <w:widowControl/>
        <w:ind w:firstLine="540"/>
        <w:jc w:val="right"/>
      </w:pPr>
      <w:r w:rsidRPr="00F62558">
        <w:t>Приложение 2</w:t>
      </w:r>
    </w:p>
    <w:p w:rsidR="004B1339" w:rsidRPr="007C2F34" w:rsidRDefault="004B1339" w:rsidP="004B1339">
      <w:pPr>
        <w:pStyle w:val="ConsPlusNormal"/>
        <w:widowControl/>
        <w:ind w:firstLine="540"/>
        <w:jc w:val="both"/>
        <w:rPr>
          <w:sz w:val="24"/>
          <w:szCs w:val="24"/>
        </w:rPr>
      </w:pPr>
    </w:p>
    <w:p w:rsidR="004B1339" w:rsidRPr="003F1786" w:rsidRDefault="004B1339" w:rsidP="004B1339">
      <w:pPr>
        <w:pStyle w:val="ConsPlusNormal"/>
        <w:widowControl/>
        <w:ind w:firstLine="0"/>
        <w:jc w:val="right"/>
        <w:rPr>
          <w:rFonts w:ascii="Times New Roman" w:hAnsi="Times New Roman" w:cs="Times New Roman"/>
          <w:i/>
          <w:sz w:val="28"/>
          <w:szCs w:val="28"/>
        </w:rPr>
      </w:pP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        В ________________________________________________________</w:t>
      </w:r>
      <w:r>
        <w:rPr>
          <w:rFonts w:ascii="Times New Roman" w:hAnsi="Times New Roman" w:cs="Times New Roman"/>
          <w:sz w:val="24"/>
          <w:szCs w:val="24"/>
        </w:rPr>
        <w:t>________________</w:t>
      </w:r>
    </w:p>
    <w:p w:rsidR="004B1339" w:rsidRPr="00600199" w:rsidRDefault="004B1339" w:rsidP="004B1339">
      <w:pPr>
        <w:pStyle w:val="ConsPlusNonformat"/>
        <w:widowControl/>
        <w:jc w:val="center"/>
        <w:rPr>
          <w:rFonts w:ascii="Times New Roman" w:hAnsi="Times New Roman" w:cs="Times New Roman"/>
          <w:i/>
        </w:rPr>
      </w:pPr>
      <w:r w:rsidRPr="00F616DF">
        <w:rPr>
          <w:rFonts w:ascii="Times New Roman" w:hAnsi="Times New Roman" w:cs="Times New Roman"/>
          <w:sz w:val="24"/>
          <w:szCs w:val="24"/>
        </w:rPr>
        <w:t xml:space="preserve">             </w:t>
      </w:r>
      <w:r w:rsidRPr="00600199">
        <w:rPr>
          <w:rFonts w:ascii="Times New Roman" w:hAnsi="Times New Roman" w:cs="Times New Roman"/>
          <w:i/>
        </w:rPr>
        <w:t>(указывается  аппарат адми</w:t>
      </w:r>
      <w:r>
        <w:rPr>
          <w:rFonts w:ascii="Times New Roman" w:hAnsi="Times New Roman" w:cs="Times New Roman"/>
          <w:i/>
        </w:rPr>
        <w:t>нистрации МО 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  или структурное подразделение адм</w:t>
      </w:r>
      <w:r>
        <w:rPr>
          <w:rFonts w:ascii="Times New Roman" w:hAnsi="Times New Roman" w:cs="Times New Roman"/>
          <w:i/>
        </w:rPr>
        <w:t>инистрации МО 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w:t>
      </w:r>
    </w:p>
    <w:p w:rsidR="004B1339" w:rsidRPr="00600199" w:rsidRDefault="004B1339" w:rsidP="004B1339">
      <w:pPr>
        <w:pStyle w:val="ConsPlusNonformat"/>
        <w:widowControl/>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p>
    <w:p w:rsidR="004B1339" w:rsidRPr="00952547" w:rsidRDefault="004B1339" w:rsidP="004B1339">
      <w:pPr>
        <w:pStyle w:val="ConsPlusNonformat"/>
        <w:widowControl/>
        <w:jc w:val="center"/>
        <w:rPr>
          <w:rFonts w:ascii="Times New Roman" w:hAnsi="Times New Roman" w:cs="Times New Roman"/>
          <w:b/>
          <w:sz w:val="24"/>
          <w:szCs w:val="24"/>
        </w:rPr>
      </w:pPr>
      <w:r w:rsidRPr="00952547">
        <w:rPr>
          <w:rFonts w:ascii="Times New Roman" w:hAnsi="Times New Roman" w:cs="Times New Roman"/>
          <w:b/>
          <w:sz w:val="24"/>
          <w:szCs w:val="24"/>
        </w:rPr>
        <w:t>СПРАВКА</w:t>
      </w:r>
    </w:p>
    <w:p w:rsidR="004B1339" w:rsidRPr="00952547" w:rsidRDefault="004B1339" w:rsidP="004B1339">
      <w:pPr>
        <w:pStyle w:val="ConsPlusNonformat"/>
        <w:widowControl/>
        <w:jc w:val="center"/>
        <w:rPr>
          <w:rFonts w:ascii="Times New Roman" w:hAnsi="Times New Roman" w:cs="Times New Roman"/>
          <w:b/>
          <w:sz w:val="24"/>
          <w:szCs w:val="24"/>
        </w:rPr>
      </w:pPr>
      <w:r w:rsidRPr="00952547">
        <w:rPr>
          <w:rFonts w:ascii="Times New Roman" w:hAnsi="Times New Roman" w:cs="Times New Roman"/>
          <w:b/>
          <w:sz w:val="24"/>
          <w:szCs w:val="24"/>
        </w:rPr>
        <w:t xml:space="preserve">о доходах, об имуществе и обязательствах </w:t>
      </w:r>
      <w:proofErr w:type="gramStart"/>
      <w:r w:rsidRPr="00952547">
        <w:rPr>
          <w:rFonts w:ascii="Times New Roman" w:hAnsi="Times New Roman" w:cs="Times New Roman"/>
          <w:b/>
          <w:sz w:val="24"/>
          <w:szCs w:val="24"/>
        </w:rPr>
        <w:t>имущественного</w:t>
      </w:r>
      <w:proofErr w:type="gramEnd"/>
    </w:p>
    <w:p w:rsidR="004B1339" w:rsidRPr="00952547" w:rsidRDefault="004B1339" w:rsidP="004B1339">
      <w:pPr>
        <w:pStyle w:val="ConsPlusNonformat"/>
        <w:widowControl/>
        <w:jc w:val="center"/>
        <w:rPr>
          <w:rFonts w:ascii="Times New Roman" w:hAnsi="Times New Roman" w:cs="Times New Roman"/>
          <w:b/>
          <w:sz w:val="24"/>
          <w:szCs w:val="24"/>
        </w:rPr>
      </w:pPr>
      <w:r w:rsidRPr="00952547">
        <w:rPr>
          <w:rFonts w:ascii="Times New Roman" w:hAnsi="Times New Roman" w:cs="Times New Roman"/>
          <w:b/>
          <w:sz w:val="24"/>
          <w:szCs w:val="24"/>
        </w:rPr>
        <w:t>характера супруги (супруга) и несовершеннолетних детей</w:t>
      </w:r>
    </w:p>
    <w:p w:rsidR="004B1339" w:rsidRPr="00952547" w:rsidRDefault="004B1339" w:rsidP="004B1339">
      <w:pPr>
        <w:pStyle w:val="ConsPlusNonformat"/>
        <w:widowControl/>
        <w:jc w:val="center"/>
        <w:rPr>
          <w:rFonts w:ascii="Times New Roman" w:hAnsi="Times New Roman" w:cs="Times New Roman"/>
          <w:b/>
          <w:sz w:val="24"/>
          <w:szCs w:val="24"/>
        </w:rPr>
      </w:pPr>
      <w:r w:rsidRPr="00952547">
        <w:rPr>
          <w:rFonts w:ascii="Times New Roman" w:hAnsi="Times New Roman" w:cs="Times New Roman"/>
          <w:b/>
          <w:sz w:val="24"/>
          <w:szCs w:val="24"/>
        </w:rPr>
        <w:t>гражданина, претендующего на замещение должности</w:t>
      </w:r>
    </w:p>
    <w:p w:rsidR="004B1339" w:rsidRPr="00952547" w:rsidRDefault="004B1339" w:rsidP="004B133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муниципальной службы</w:t>
      </w:r>
      <w:r w:rsidRPr="00952547">
        <w:rPr>
          <w:rFonts w:ascii="Times New Roman" w:hAnsi="Times New Roman" w:cs="Times New Roman"/>
          <w:b/>
          <w:sz w:val="24"/>
          <w:szCs w:val="24"/>
        </w:rPr>
        <w:t xml:space="preserve"> &lt;1&gt;</w:t>
      </w:r>
    </w:p>
    <w:p w:rsidR="004B1339" w:rsidRPr="00F616DF" w:rsidRDefault="004B1339" w:rsidP="004B1339">
      <w:pPr>
        <w:pStyle w:val="ConsPlusNonformat"/>
        <w:widowControl/>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    Я, ____________________________________________________________________</w:t>
      </w:r>
      <w:r>
        <w:rPr>
          <w:rFonts w:ascii="Times New Roman" w:hAnsi="Times New Roman" w:cs="Times New Roman"/>
          <w:sz w:val="24"/>
          <w:szCs w:val="24"/>
        </w:rPr>
        <w:t>__</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w:t>
      </w:r>
    </w:p>
    <w:p w:rsidR="004B1339" w:rsidRPr="00952547" w:rsidRDefault="004B1339" w:rsidP="004B1339">
      <w:pPr>
        <w:pStyle w:val="ConsPlusNonformat"/>
        <w:widowControl/>
        <w:jc w:val="center"/>
        <w:rPr>
          <w:rFonts w:ascii="Times New Roman" w:hAnsi="Times New Roman" w:cs="Times New Roman"/>
          <w:i/>
        </w:rPr>
      </w:pPr>
      <w:r w:rsidRPr="00952547">
        <w:rPr>
          <w:rFonts w:ascii="Times New Roman" w:hAnsi="Times New Roman" w:cs="Times New Roman"/>
          <w:i/>
        </w:rPr>
        <w:t>(фамилия, имя, отчество, дата рождения)</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___________________________________________________________________________</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w:t>
      </w:r>
    </w:p>
    <w:p w:rsidR="004B1339" w:rsidRPr="00952547" w:rsidRDefault="004B1339" w:rsidP="004B1339">
      <w:pPr>
        <w:pStyle w:val="ConsPlusNonformat"/>
        <w:widowControl/>
        <w:jc w:val="center"/>
        <w:rPr>
          <w:rFonts w:ascii="Times New Roman" w:hAnsi="Times New Roman" w:cs="Times New Roman"/>
          <w:i/>
        </w:rPr>
      </w:pPr>
      <w:proofErr w:type="gramStart"/>
      <w:r w:rsidRPr="00952547">
        <w:rPr>
          <w:rFonts w:ascii="Times New Roman" w:hAnsi="Times New Roman" w:cs="Times New Roman"/>
          <w:i/>
        </w:rPr>
        <w:t>(основное место работы или службы, занимаемая должность; в случае</w:t>
      </w:r>
      <w:proofErr w:type="gramEnd"/>
    </w:p>
    <w:p w:rsidR="004B1339" w:rsidRPr="00952547" w:rsidRDefault="004B1339" w:rsidP="004B1339">
      <w:pPr>
        <w:pStyle w:val="ConsPlusNonformat"/>
        <w:widowControl/>
        <w:jc w:val="center"/>
        <w:rPr>
          <w:rFonts w:ascii="Times New Roman" w:hAnsi="Times New Roman" w:cs="Times New Roman"/>
          <w:i/>
        </w:rPr>
      </w:pPr>
      <w:r w:rsidRPr="00952547">
        <w:rPr>
          <w:rFonts w:ascii="Times New Roman" w:hAnsi="Times New Roman" w:cs="Times New Roman"/>
          <w:i/>
        </w:rPr>
        <w:t>отсутствия основного места работы или службы - род занятий)</w:t>
      </w:r>
    </w:p>
    <w:p w:rsidR="004B1339" w:rsidRPr="00F616DF" w:rsidRDefault="004B1339" w:rsidP="004B1339">
      <w:pPr>
        <w:pStyle w:val="ConsPlusNonformat"/>
        <w:widowControl/>
        <w:rPr>
          <w:rFonts w:ascii="Times New Roman" w:hAnsi="Times New Roman" w:cs="Times New Roman"/>
          <w:sz w:val="24"/>
          <w:szCs w:val="24"/>
        </w:rPr>
      </w:pPr>
      <w:proofErr w:type="gramStart"/>
      <w:r w:rsidRPr="00F616DF">
        <w:rPr>
          <w:rFonts w:ascii="Times New Roman" w:hAnsi="Times New Roman" w:cs="Times New Roman"/>
          <w:sz w:val="24"/>
          <w:szCs w:val="24"/>
        </w:rPr>
        <w:t>проживающий</w:t>
      </w:r>
      <w:proofErr w:type="gramEnd"/>
      <w:r w:rsidRPr="00F616DF">
        <w:rPr>
          <w:rFonts w:ascii="Times New Roman" w:hAnsi="Times New Roman" w:cs="Times New Roman"/>
          <w:sz w:val="24"/>
          <w:szCs w:val="24"/>
        </w:rPr>
        <w:t xml:space="preserve"> по адресу: ____________________________________________________</w:t>
      </w:r>
    </w:p>
    <w:p w:rsidR="004B1339" w:rsidRPr="00952547" w:rsidRDefault="004B1339" w:rsidP="004B1339">
      <w:pPr>
        <w:pStyle w:val="ConsPlusNonformat"/>
        <w:widowControl/>
        <w:jc w:val="center"/>
        <w:rPr>
          <w:rFonts w:ascii="Times New Roman" w:hAnsi="Times New Roman" w:cs="Times New Roman"/>
          <w:i/>
        </w:rPr>
      </w:pPr>
      <w:r w:rsidRPr="00952547">
        <w:rPr>
          <w:rFonts w:ascii="Times New Roman" w:hAnsi="Times New Roman" w:cs="Times New Roman"/>
          <w:i/>
        </w:rPr>
        <w:t>(адрес места жительства)</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w:t>
      </w:r>
    </w:p>
    <w:p w:rsidR="004B1339" w:rsidRPr="00D56696" w:rsidRDefault="004B1339" w:rsidP="004B1339">
      <w:pPr>
        <w:pStyle w:val="ConsPlusNonformat"/>
        <w:widowControl/>
        <w:jc w:val="center"/>
        <w:rPr>
          <w:rFonts w:ascii="Times New Roman" w:hAnsi="Times New Roman" w:cs="Times New Roman"/>
          <w:i/>
        </w:rPr>
      </w:pPr>
      <w:proofErr w:type="gramStart"/>
      <w:r w:rsidRPr="00D56696">
        <w:rPr>
          <w:rFonts w:ascii="Times New Roman" w:hAnsi="Times New Roman" w:cs="Times New Roman"/>
          <w:i/>
        </w:rPr>
        <w:t>сообщаю сведения &lt;2&gt; о доходах моей (моего) (супруги (супруга),</w:t>
      </w:r>
      <w:proofErr w:type="gramEnd"/>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___________________________________________________________________________</w:t>
      </w:r>
    </w:p>
    <w:p w:rsidR="004B1339" w:rsidRPr="00D56696" w:rsidRDefault="004B1339" w:rsidP="004B1339">
      <w:pPr>
        <w:pStyle w:val="ConsPlusNonformat"/>
        <w:widowControl/>
        <w:jc w:val="center"/>
        <w:rPr>
          <w:rFonts w:ascii="Times New Roman" w:hAnsi="Times New Roman" w:cs="Times New Roman"/>
          <w:i/>
        </w:rPr>
      </w:pPr>
      <w:r w:rsidRPr="00D56696">
        <w:rPr>
          <w:rFonts w:ascii="Times New Roman" w:hAnsi="Times New Roman" w:cs="Times New Roman"/>
          <w:i/>
        </w:rPr>
        <w:t>несовершеннолетней дочери, несовершеннолетнего сына)</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w:t>
      </w:r>
    </w:p>
    <w:p w:rsidR="004B1339" w:rsidRPr="00D56696" w:rsidRDefault="004B1339" w:rsidP="004B1339">
      <w:pPr>
        <w:pStyle w:val="ConsPlusNonformat"/>
        <w:widowControl/>
        <w:jc w:val="center"/>
        <w:rPr>
          <w:rFonts w:ascii="Times New Roman" w:hAnsi="Times New Roman" w:cs="Times New Roman"/>
          <w:i/>
        </w:rPr>
      </w:pPr>
      <w:r w:rsidRPr="00D56696">
        <w:rPr>
          <w:rFonts w:ascii="Times New Roman" w:hAnsi="Times New Roman" w:cs="Times New Roman"/>
          <w:i/>
        </w:rPr>
        <w:t>(фамилия, имя, отчество, дата рождения)</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lastRenderedPageBreak/>
        <w:t>__________________________________________________________________________,</w:t>
      </w:r>
    </w:p>
    <w:p w:rsidR="004B1339" w:rsidRPr="00A46768" w:rsidRDefault="004B1339" w:rsidP="004B1339">
      <w:pPr>
        <w:pStyle w:val="ConsPlusNonformat"/>
        <w:widowControl/>
        <w:jc w:val="center"/>
        <w:rPr>
          <w:rFonts w:ascii="Times New Roman" w:hAnsi="Times New Roman" w:cs="Times New Roman"/>
        </w:rPr>
      </w:pPr>
      <w:proofErr w:type="gramStart"/>
      <w:r w:rsidRPr="00A46768">
        <w:rPr>
          <w:rFonts w:ascii="Times New Roman" w:hAnsi="Times New Roman" w:cs="Times New Roman"/>
        </w:rPr>
        <w:t>(основное место работы или службы, занимаемая должность; в случае</w:t>
      </w:r>
      <w:proofErr w:type="gramEnd"/>
    </w:p>
    <w:p w:rsidR="004B1339" w:rsidRPr="00A46768" w:rsidRDefault="004B1339" w:rsidP="004B1339">
      <w:pPr>
        <w:pStyle w:val="ConsPlusNonformat"/>
        <w:widowControl/>
        <w:jc w:val="center"/>
        <w:rPr>
          <w:rFonts w:ascii="Times New Roman" w:hAnsi="Times New Roman" w:cs="Times New Roman"/>
        </w:rPr>
      </w:pPr>
      <w:r w:rsidRPr="00A46768">
        <w:rPr>
          <w:rFonts w:ascii="Times New Roman" w:hAnsi="Times New Roman" w:cs="Times New Roman"/>
        </w:rPr>
        <w:t>отсутствия основного места работы или службы - род занятий)</w:t>
      </w:r>
    </w:p>
    <w:p w:rsidR="004B1339" w:rsidRPr="00A46768" w:rsidRDefault="004B1339" w:rsidP="004B1339">
      <w:pPr>
        <w:pStyle w:val="ConsPlusNonformat"/>
        <w:widowControl/>
        <w:jc w:val="center"/>
        <w:rPr>
          <w:rFonts w:ascii="Times New Roman" w:hAnsi="Times New Roman" w:cs="Times New Roman"/>
        </w:rPr>
      </w:pPr>
      <w:r w:rsidRPr="00A46768">
        <w:rPr>
          <w:rFonts w:ascii="Times New Roman" w:hAnsi="Times New Roman" w:cs="Times New Roman"/>
        </w:rPr>
        <w:t>об  имуществе, принадлежащем ей (ему) на праве собственности,   о   вкладах</w:t>
      </w:r>
    </w:p>
    <w:p w:rsidR="004B1339" w:rsidRPr="00A46768" w:rsidRDefault="004B1339" w:rsidP="004B1339">
      <w:pPr>
        <w:pStyle w:val="ConsPlusNonformat"/>
        <w:widowControl/>
        <w:jc w:val="center"/>
        <w:rPr>
          <w:rFonts w:ascii="Times New Roman" w:hAnsi="Times New Roman" w:cs="Times New Roman"/>
        </w:rPr>
      </w:pPr>
      <w:r w:rsidRPr="00A46768">
        <w:rPr>
          <w:rFonts w:ascii="Times New Roman" w:hAnsi="Times New Roman" w:cs="Times New Roman"/>
        </w:rPr>
        <w:t>в банках, ценных бумагах, об обязательствах имущественного характера:</w:t>
      </w: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    --------------------------------</w:t>
      </w:r>
    </w:p>
    <w:p w:rsidR="004B1339" w:rsidRPr="00A46768" w:rsidRDefault="004B1339" w:rsidP="004B1339">
      <w:pPr>
        <w:pStyle w:val="ConsPlusNonformat"/>
        <w:widowControl/>
        <w:rPr>
          <w:rFonts w:ascii="Times New Roman" w:hAnsi="Times New Roman" w:cs="Times New Roman"/>
          <w:i/>
        </w:rPr>
      </w:pPr>
      <w:r w:rsidRPr="00A46768">
        <w:rPr>
          <w:rFonts w:ascii="Times New Roman" w:hAnsi="Times New Roman" w:cs="Times New Roman"/>
          <w:i/>
        </w:rPr>
        <w:t xml:space="preserve">    &lt;1&gt;  Сведения представляются отдельно на супругу (супруга) и на каждого</w:t>
      </w:r>
      <w:r>
        <w:rPr>
          <w:rFonts w:ascii="Times New Roman" w:hAnsi="Times New Roman" w:cs="Times New Roman"/>
          <w:i/>
        </w:rPr>
        <w:t xml:space="preserve"> </w:t>
      </w:r>
      <w:r w:rsidRPr="00A46768">
        <w:rPr>
          <w:rFonts w:ascii="Times New Roman" w:hAnsi="Times New Roman" w:cs="Times New Roman"/>
          <w:i/>
        </w:rPr>
        <w:t>из   несовершеннолетних   детей   гражданина,  претендующего  на  замещение</w:t>
      </w:r>
      <w:r>
        <w:rPr>
          <w:rFonts w:ascii="Times New Roman" w:hAnsi="Times New Roman" w:cs="Times New Roman"/>
          <w:i/>
        </w:rPr>
        <w:t xml:space="preserve"> </w:t>
      </w:r>
      <w:r w:rsidRPr="00A46768">
        <w:rPr>
          <w:rFonts w:ascii="Times New Roman" w:hAnsi="Times New Roman" w:cs="Times New Roman"/>
          <w:i/>
        </w:rPr>
        <w:t xml:space="preserve">должности   </w:t>
      </w:r>
      <w:r>
        <w:rPr>
          <w:rFonts w:ascii="Times New Roman" w:hAnsi="Times New Roman" w:cs="Times New Roman"/>
          <w:i/>
        </w:rPr>
        <w:t xml:space="preserve">муниципальной </w:t>
      </w:r>
      <w:proofErr w:type="spellStart"/>
      <w:r w:rsidRPr="00A46768">
        <w:rPr>
          <w:rFonts w:ascii="Times New Roman" w:hAnsi="Times New Roman" w:cs="Times New Roman"/>
          <w:i/>
        </w:rPr>
        <w:t>службы</w:t>
      </w:r>
      <w:r>
        <w:rPr>
          <w:rFonts w:ascii="Times New Roman" w:hAnsi="Times New Roman" w:cs="Times New Roman"/>
          <w:i/>
        </w:rPr>
        <w:t>ь</w:t>
      </w:r>
      <w:proofErr w:type="spellEnd"/>
      <w:r w:rsidRPr="00A46768">
        <w:rPr>
          <w:rFonts w:ascii="Times New Roman" w:hAnsi="Times New Roman" w:cs="Times New Roman"/>
          <w:i/>
        </w:rPr>
        <w:t xml:space="preserve">   который  представляет</w:t>
      </w:r>
      <w:r>
        <w:rPr>
          <w:rFonts w:ascii="Times New Roman" w:hAnsi="Times New Roman" w:cs="Times New Roman"/>
          <w:i/>
        </w:rPr>
        <w:t xml:space="preserve"> </w:t>
      </w:r>
      <w:r w:rsidRPr="00A46768">
        <w:rPr>
          <w:rFonts w:ascii="Times New Roman" w:hAnsi="Times New Roman" w:cs="Times New Roman"/>
          <w:i/>
        </w:rPr>
        <w:t>сведения.</w:t>
      </w:r>
    </w:p>
    <w:p w:rsidR="004B1339" w:rsidRDefault="004B1339" w:rsidP="004B1339">
      <w:pPr>
        <w:pStyle w:val="ConsPlusNonformat"/>
        <w:widowControl/>
        <w:rPr>
          <w:rFonts w:ascii="Times New Roman" w:hAnsi="Times New Roman" w:cs="Times New Roman"/>
          <w:b/>
          <w:sz w:val="24"/>
          <w:szCs w:val="24"/>
        </w:rPr>
      </w:pPr>
      <w:r w:rsidRPr="00F616DF">
        <w:rPr>
          <w:rFonts w:ascii="Times New Roman" w:hAnsi="Times New Roman" w:cs="Times New Roman"/>
          <w:sz w:val="24"/>
          <w:szCs w:val="24"/>
        </w:rPr>
        <w:t xml:space="preserve">    </w:t>
      </w:r>
      <w:r>
        <w:rPr>
          <w:rFonts w:ascii="Times New Roman" w:hAnsi="Times New Roman" w:cs="Times New Roman"/>
          <w:b/>
          <w:sz w:val="24"/>
          <w:szCs w:val="24"/>
        </w:rPr>
        <w:t>Раздел 1. Сведения о доходах</w:t>
      </w:r>
    </w:p>
    <w:tbl>
      <w:tblPr>
        <w:tblStyle w:val="a3"/>
        <w:tblW w:w="9468" w:type="dxa"/>
        <w:tblLook w:val="01E0" w:firstRow="1" w:lastRow="1" w:firstColumn="1" w:lastColumn="1" w:noHBand="0" w:noVBand="0"/>
      </w:tblPr>
      <w:tblGrid>
        <w:gridCol w:w="1008"/>
        <w:gridCol w:w="4500"/>
        <w:gridCol w:w="3960"/>
      </w:tblGrid>
      <w:tr w:rsidR="004B1339" w:rsidRPr="00F62558" w:rsidTr="00815A5F">
        <w:tc>
          <w:tcPr>
            <w:tcW w:w="1008"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 xml:space="preserve">№ </w:t>
            </w:r>
            <w:proofErr w:type="gramStart"/>
            <w:r w:rsidRPr="00C26990">
              <w:rPr>
                <w:rFonts w:ascii="Times New Roman" w:hAnsi="Times New Roman" w:cs="Times New Roman"/>
                <w:b/>
                <w:sz w:val="24"/>
                <w:szCs w:val="24"/>
              </w:rPr>
              <w:t>п</w:t>
            </w:r>
            <w:proofErr w:type="gramEnd"/>
            <w:r w:rsidRPr="00C26990">
              <w:rPr>
                <w:rFonts w:ascii="Times New Roman" w:hAnsi="Times New Roman" w:cs="Times New Roman"/>
                <w:b/>
                <w:sz w:val="24"/>
                <w:szCs w:val="24"/>
              </w:rPr>
              <w:t>/п</w:t>
            </w:r>
          </w:p>
        </w:tc>
        <w:tc>
          <w:tcPr>
            <w:tcW w:w="4500"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Вид дохода</w:t>
            </w:r>
          </w:p>
        </w:tc>
        <w:tc>
          <w:tcPr>
            <w:tcW w:w="3960" w:type="dxa"/>
          </w:tcPr>
          <w:p w:rsidR="004B1339" w:rsidRPr="00C26990" w:rsidRDefault="004B1339" w:rsidP="00815A5F">
            <w:pPr>
              <w:pStyle w:val="ConsPlusNonformat"/>
              <w:widowControl/>
              <w:jc w:val="center"/>
              <w:rPr>
                <w:rFonts w:ascii="Times New Roman" w:hAnsi="Times New Roman" w:cs="Times New Roman"/>
                <w:b/>
                <w:sz w:val="24"/>
                <w:szCs w:val="24"/>
              </w:rPr>
            </w:pPr>
            <w:r w:rsidRPr="00C26990">
              <w:rPr>
                <w:rFonts w:ascii="Times New Roman" w:hAnsi="Times New Roman" w:cs="Times New Roman"/>
                <w:b/>
                <w:sz w:val="24"/>
                <w:szCs w:val="24"/>
              </w:rPr>
              <w:t>Величина дохода (</w:t>
            </w:r>
            <w:proofErr w:type="spellStart"/>
            <w:r w:rsidRPr="00C26990">
              <w:rPr>
                <w:rFonts w:ascii="Times New Roman" w:hAnsi="Times New Roman" w:cs="Times New Roman"/>
                <w:b/>
                <w:sz w:val="24"/>
                <w:szCs w:val="24"/>
              </w:rPr>
              <w:t>руб</w:t>
            </w:r>
            <w:proofErr w:type="spellEnd"/>
            <w:r w:rsidRPr="00C26990">
              <w:rPr>
                <w:rFonts w:ascii="Times New Roman" w:hAnsi="Times New Roman" w:cs="Times New Roman"/>
                <w:b/>
                <w:sz w:val="24"/>
                <w:szCs w:val="24"/>
              </w:rPr>
              <w:t>)</w:t>
            </w:r>
          </w:p>
          <w:p w:rsidR="004B1339" w:rsidRPr="00C26990" w:rsidRDefault="004B1339" w:rsidP="00815A5F">
            <w:pPr>
              <w:pStyle w:val="ConsPlusNonformat"/>
              <w:widowControl/>
              <w:rPr>
                <w:rFonts w:ascii="Times New Roman" w:hAnsi="Times New Roman" w:cs="Times New Roman"/>
                <w:i/>
              </w:rPr>
            </w:pPr>
            <w:r w:rsidRPr="00600199">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26990">
              <w:rPr>
                <w:rFonts w:ascii="Times New Roman" w:hAnsi="Times New Roman" w:cs="Times New Roman"/>
                <w:i/>
              </w:rPr>
              <w:t>Доход, полученный  в  иностранной валюте, указывается  в рублях по</w:t>
            </w:r>
            <w:proofErr w:type="gramEnd"/>
          </w:p>
          <w:p w:rsidR="004B1339" w:rsidRDefault="004B1339" w:rsidP="00815A5F">
            <w:pPr>
              <w:pStyle w:val="ConsPlusNormal"/>
              <w:widowControl/>
              <w:ind w:firstLine="0"/>
              <w:jc w:val="both"/>
              <w:rPr>
                <w:rFonts w:ascii="Times New Roman" w:hAnsi="Times New Roman" w:cs="Times New Roman"/>
                <w:sz w:val="24"/>
                <w:szCs w:val="24"/>
              </w:rPr>
            </w:pPr>
            <w:r w:rsidRPr="00C26990">
              <w:rPr>
                <w:rFonts w:ascii="Times New Roman" w:hAnsi="Times New Roman" w:cs="Times New Roman"/>
                <w:i/>
              </w:rPr>
              <w:t>курсу Банка России на дату получения дохода.)</w:t>
            </w: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Доход по основному месту работы</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Доход от педагогической деятельности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Доход от научной деятельности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Доход от иной творческой деятельности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Доход от вкладов в банках и иных кредитных организациях</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4500" w:type="dxa"/>
          </w:tcPr>
          <w:p w:rsidR="004B1339" w:rsidRPr="009024E7" w:rsidRDefault="004B1339" w:rsidP="00815A5F">
            <w:pPr>
              <w:pStyle w:val="ConsPlusNonformat"/>
              <w:widowControl/>
              <w:jc w:val="both"/>
              <w:rPr>
                <w:rFonts w:ascii="Times New Roman" w:hAnsi="Times New Roman" w:cs="Times New Roman"/>
                <w:sz w:val="24"/>
                <w:szCs w:val="24"/>
              </w:rPr>
            </w:pPr>
            <w:r w:rsidRPr="009024E7">
              <w:rPr>
                <w:rFonts w:ascii="Times New Roman" w:hAnsi="Times New Roman" w:cs="Times New Roman"/>
                <w:sz w:val="24"/>
                <w:szCs w:val="24"/>
              </w:rPr>
              <w:t xml:space="preserve">Доход от ценных бумаг и долей участия в коммерческих           организациях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45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Иные доходы (указать вид дохода):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Pr="0060019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RPr="00F62558" w:rsidTr="00815A5F">
        <w:tc>
          <w:tcPr>
            <w:tcW w:w="100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450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Итого доход за отчетный период                         </w:t>
            </w:r>
          </w:p>
        </w:tc>
        <w:tc>
          <w:tcPr>
            <w:tcW w:w="3960" w:type="dxa"/>
          </w:tcPr>
          <w:p w:rsidR="004B1339" w:rsidRDefault="004B1339" w:rsidP="00815A5F">
            <w:pPr>
              <w:pStyle w:val="ConsPlusNormal"/>
              <w:widowControl/>
              <w:ind w:firstLine="0"/>
              <w:jc w:val="both"/>
              <w:rPr>
                <w:rFonts w:ascii="Times New Roman" w:hAnsi="Times New Roman" w:cs="Times New Roman"/>
                <w:sz w:val="24"/>
                <w:szCs w:val="24"/>
              </w:rPr>
            </w:pPr>
          </w:p>
        </w:tc>
      </w:tr>
    </w:tbl>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    </w:t>
      </w:r>
    </w:p>
    <w:p w:rsidR="004B1339" w:rsidRPr="000971BC" w:rsidRDefault="004B1339" w:rsidP="004B1339">
      <w:pPr>
        <w:pStyle w:val="ConsPlusNonformat"/>
        <w:widowControl/>
        <w:rPr>
          <w:rFonts w:ascii="Times New Roman" w:hAnsi="Times New Roman" w:cs="Times New Roman"/>
          <w:b/>
          <w:sz w:val="24"/>
          <w:szCs w:val="24"/>
        </w:rPr>
      </w:pPr>
      <w:r w:rsidRPr="000971BC">
        <w:rPr>
          <w:rFonts w:ascii="Times New Roman" w:hAnsi="Times New Roman" w:cs="Times New Roman"/>
          <w:b/>
          <w:sz w:val="24"/>
          <w:szCs w:val="24"/>
        </w:rPr>
        <w:t xml:space="preserve">    Раздел 2. Сведения об имуществе</w:t>
      </w:r>
    </w:p>
    <w:p w:rsidR="004B1339" w:rsidRPr="000971BC" w:rsidRDefault="004B1339" w:rsidP="004B1339">
      <w:pPr>
        <w:pStyle w:val="ConsPlusNonformat"/>
        <w:widowControl/>
        <w:rPr>
          <w:rFonts w:ascii="Times New Roman" w:hAnsi="Times New Roman" w:cs="Times New Roman"/>
          <w:b/>
          <w:sz w:val="24"/>
          <w:szCs w:val="24"/>
        </w:rPr>
      </w:pPr>
      <w:r w:rsidRPr="000971BC">
        <w:rPr>
          <w:rFonts w:ascii="Times New Roman" w:hAnsi="Times New Roman" w:cs="Times New Roman"/>
          <w:b/>
          <w:sz w:val="24"/>
          <w:szCs w:val="24"/>
        </w:rPr>
        <w:t xml:space="preserve">    2.1. Недвижимое имущество</w:t>
      </w:r>
      <w:r>
        <w:rPr>
          <w:rFonts w:ascii="Times New Roman" w:hAnsi="Times New Roman" w:cs="Times New Roman"/>
          <w:b/>
          <w:sz w:val="24"/>
          <w:szCs w:val="24"/>
        </w:rPr>
        <w:t>:</w:t>
      </w:r>
    </w:p>
    <w:tbl>
      <w:tblPr>
        <w:tblStyle w:val="a3"/>
        <w:tblW w:w="9534" w:type="dxa"/>
        <w:tblLook w:val="01E0" w:firstRow="1" w:lastRow="1" w:firstColumn="1" w:lastColumn="1" w:noHBand="0" w:noVBand="0"/>
      </w:tblPr>
      <w:tblGrid>
        <w:gridCol w:w="648"/>
        <w:gridCol w:w="2700"/>
        <w:gridCol w:w="2880"/>
        <w:gridCol w:w="1800"/>
        <w:gridCol w:w="1506"/>
      </w:tblGrid>
      <w:tr w:rsidR="004B1339" w:rsidRPr="00C26990" w:rsidTr="00815A5F">
        <w:tc>
          <w:tcPr>
            <w:tcW w:w="648"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 xml:space="preserve">№ </w:t>
            </w:r>
            <w:proofErr w:type="gramStart"/>
            <w:r w:rsidRPr="00C26990">
              <w:rPr>
                <w:rFonts w:ascii="Times New Roman" w:hAnsi="Times New Roman" w:cs="Times New Roman"/>
                <w:b/>
                <w:sz w:val="24"/>
                <w:szCs w:val="24"/>
              </w:rPr>
              <w:t>п</w:t>
            </w:r>
            <w:proofErr w:type="gramEnd"/>
            <w:r w:rsidRPr="00C26990">
              <w:rPr>
                <w:rFonts w:ascii="Times New Roman" w:hAnsi="Times New Roman" w:cs="Times New Roman"/>
                <w:b/>
                <w:sz w:val="24"/>
                <w:szCs w:val="24"/>
              </w:rPr>
              <w:t>/п</w:t>
            </w:r>
          </w:p>
        </w:tc>
        <w:tc>
          <w:tcPr>
            <w:tcW w:w="2700"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Вид и наименование имущества</w:t>
            </w:r>
          </w:p>
        </w:tc>
        <w:tc>
          <w:tcPr>
            <w:tcW w:w="2880" w:type="dxa"/>
          </w:tcPr>
          <w:p w:rsidR="004B1339" w:rsidRPr="00C26990" w:rsidRDefault="004B1339" w:rsidP="00815A5F">
            <w:pPr>
              <w:pStyle w:val="ConsPlusNormal"/>
              <w:widowControl/>
              <w:ind w:firstLine="0"/>
              <w:rPr>
                <w:rFonts w:ascii="Times New Roman" w:hAnsi="Times New Roman" w:cs="Times New Roman"/>
                <w:b/>
                <w:sz w:val="24"/>
                <w:szCs w:val="24"/>
              </w:rPr>
            </w:pPr>
            <w:r w:rsidRPr="00C26990">
              <w:rPr>
                <w:rFonts w:ascii="Times New Roman" w:hAnsi="Times New Roman" w:cs="Times New Roman"/>
                <w:b/>
                <w:sz w:val="24"/>
                <w:szCs w:val="24"/>
              </w:rPr>
              <w:t>Вид собственности</w:t>
            </w:r>
            <w:r w:rsidRPr="00600199">
              <w:rPr>
                <w:rFonts w:ascii="Times New Roman" w:hAnsi="Times New Roman" w:cs="Times New Roman"/>
                <w:sz w:val="24"/>
                <w:szCs w:val="24"/>
              </w:rPr>
              <w:t xml:space="preserve"> </w:t>
            </w:r>
          </w:p>
        </w:tc>
        <w:tc>
          <w:tcPr>
            <w:tcW w:w="1800"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 xml:space="preserve">Место нахождения </w:t>
            </w:r>
            <w:r w:rsidRPr="00C26990">
              <w:rPr>
                <w:rFonts w:ascii="Times New Roman" w:hAnsi="Times New Roman" w:cs="Times New Roman"/>
                <w:i/>
                <w:sz w:val="24"/>
                <w:szCs w:val="24"/>
              </w:rPr>
              <w:t>(</w:t>
            </w:r>
            <w:proofErr w:type="spellStart"/>
            <w:r w:rsidRPr="00C26990">
              <w:rPr>
                <w:rFonts w:ascii="Times New Roman" w:hAnsi="Times New Roman" w:cs="Times New Roman"/>
                <w:i/>
                <w:sz w:val="24"/>
                <w:szCs w:val="24"/>
              </w:rPr>
              <w:t>кв</w:t>
            </w:r>
            <w:proofErr w:type="gramStart"/>
            <w:r w:rsidRPr="00C26990">
              <w:rPr>
                <w:rFonts w:ascii="Times New Roman" w:hAnsi="Times New Roman" w:cs="Times New Roman"/>
                <w:i/>
                <w:sz w:val="24"/>
                <w:szCs w:val="24"/>
              </w:rPr>
              <w:t>.м</w:t>
            </w:r>
            <w:proofErr w:type="spellEnd"/>
            <w:proofErr w:type="gramEnd"/>
            <w:r w:rsidRPr="00C26990">
              <w:rPr>
                <w:rFonts w:ascii="Times New Roman" w:hAnsi="Times New Roman" w:cs="Times New Roman"/>
                <w:i/>
                <w:sz w:val="24"/>
                <w:szCs w:val="24"/>
              </w:rPr>
              <w:t>)</w:t>
            </w:r>
          </w:p>
        </w:tc>
        <w:tc>
          <w:tcPr>
            <w:tcW w:w="1506" w:type="dxa"/>
          </w:tcPr>
          <w:p w:rsidR="004B1339" w:rsidRPr="00C26990" w:rsidRDefault="004B1339" w:rsidP="00815A5F">
            <w:pPr>
              <w:pStyle w:val="ConsPlusNormal"/>
              <w:widowControl/>
              <w:ind w:firstLine="0"/>
              <w:jc w:val="center"/>
              <w:rPr>
                <w:rFonts w:ascii="Times New Roman" w:hAnsi="Times New Roman" w:cs="Times New Roman"/>
                <w:b/>
                <w:sz w:val="24"/>
                <w:szCs w:val="24"/>
              </w:rPr>
            </w:pPr>
            <w:r w:rsidRPr="00C26990">
              <w:rPr>
                <w:rFonts w:ascii="Times New Roman" w:hAnsi="Times New Roman" w:cs="Times New Roman"/>
                <w:b/>
                <w:sz w:val="24"/>
                <w:szCs w:val="24"/>
              </w:rPr>
              <w:t>Площадь</w:t>
            </w: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Жилые дома: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Квартиры: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Дачи: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Гаражи:</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600199">
              <w:rPr>
                <w:rFonts w:ascii="Times New Roman" w:hAnsi="Times New Roman" w:cs="Times New Roman"/>
                <w:sz w:val="24"/>
                <w:szCs w:val="24"/>
              </w:rPr>
              <w:t xml:space="preserve">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64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70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Иное недвижимое имущество:  </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80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1506" w:type="dxa"/>
          </w:tcPr>
          <w:p w:rsidR="004B1339" w:rsidRDefault="004B1339" w:rsidP="00815A5F">
            <w:pPr>
              <w:pStyle w:val="ConsPlusNormal"/>
              <w:widowControl/>
              <w:ind w:firstLine="0"/>
              <w:jc w:val="both"/>
              <w:rPr>
                <w:rFonts w:ascii="Times New Roman" w:hAnsi="Times New Roman" w:cs="Times New Roman"/>
                <w:sz w:val="24"/>
                <w:szCs w:val="24"/>
              </w:rPr>
            </w:pPr>
          </w:p>
        </w:tc>
      </w:tr>
    </w:tbl>
    <w:p w:rsidR="004B1339" w:rsidRPr="00F616DF" w:rsidRDefault="004B1339" w:rsidP="004B1339">
      <w:pPr>
        <w:pStyle w:val="ConsPlusNonformat"/>
        <w:widowControl/>
        <w:rPr>
          <w:rFonts w:ascii="Times New Roman" w:hAnsi="Times New Roman" w:cs="Times New Roman"/>
          <w:sz w:val="24"/>
          <w:szCs w:val="24"/>
        </w:rPr>
      </w:pPr>
    </w:p>
    <w:p w:rsidR="004B1339" w:rsidRPr="00B5314A" w:rsidRDefault="004B1339" w:rsidP="004B1339">
      <w:pPr>
        <w:pStyle w:val="ConsPlusNonformat"/>
        <w:widowControl/>
        <w:rPr>
          <w:rFonts w:ascii="Times New Roman" w:hAnsi="Times New Roman" w:cs="Times New Roman"/>
          <w:b/>
          <w:sz w:val="24"/>
          <w:szCs w:val="24"/>
        </w:rPr>
      </w:pPr>
      <w:r w:rsidRPr="00B5314A">
        <w:rPr>
          <w:rFonts w:ascii="Times New Roman" w:hAnsi="Times New Roman" w:cs="Times New Roman"/>
          <w:b/>
          <w:sz w:val="24"/>
          <w:szCs w:val="24"/>
        </w:rPr>
        <w:t xml:space="preserve">    2.2. Транспортные средства</w:t>
      </w:r>
      <w:r>
        <w:rPr>
          <w:rFonts w:ascii="Times New Roman" w:hAnsi="Times New Roman" w:cs="Times New Roman"/>
          <w:b/>
          <w:sz w:val="24"/>
          <w:szCs w:val="24"/>
        </w:rPr>
        <w:t>:</w:t>
      </w:r>
    </w:p>
    <w:tbl>
      <w:tblPr>
        <w:tblStyle w:val="a3"/>
        <w:tblW w:w="0" w:type="auto"/>
        <w:tblLook w:val="01E0" w:firstRow="1" w:lastRow="1" w:firstColumn="1" w:lastColumn="1" w:noHBand="0" w:noVBand="0"/>
      </w:tblPr>
      <w:tblGrid>
        <w:gridCol w:w="828"/>
        <w:gridCol w:w="3420"/>
        <w:gridCol w:w="2880"/>
        <w:gridCol w:w="2393"/>
      </w:tblGrid>
      <w:tr w:rsidR="004B1339" w:rsidRPr="00DA1058" w:rsidTr="00815A5F">
        <w:tc>
          <w:tcPr>
            <w:tcW w:w="828"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 xml:space="preserve">№ </w:t>
            </w:r>
            <w:proofErr w:type="gramStart"/>
            <w:r w:rsidRPr="00DA1058">
              <w:rPr>
                <w:rFonts w:ascii="Times New Roman" w:hAnsi="Times New Roman" w:cs="Times New Roman"/>
                <w:b/>
                <w:sz w:val="24"/>
                <w:szCs w:val="24"/>
              </w:rPr>
              <w:t>п</w:t>
            </w:r>
            <w:proofErr w:type="gramEnd"/>
            <w:r w:rsidRPr="00DA1058">
              <w:rPr>
                <w:rFonts w:ascii="Times New Roman" w:hAnsi="Times New Roman" w:cs="Times New Roman"/>
                <w:b/>
                <w:sz w:val="24"/>
                <w:szCs w:val="24"/>
              </w:rPr>
              <w:t>/п</w:t>
            </w:r>
          </w:p>
        </w:tc>
        <w:tc>
          <w:tcPr>
            <w:tcW w:w="3420"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Вид и марка транспортного средства</w:t>
            </w:r>
          </w:p>
        </w:tc>
        <w:tc>
          <w:tcPr>
            <w:tcW w:w="2880"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Вид собственности</w:t>
            </w:r>
          </w:p>
        </w:tc>
        <w:tc>
          <w:tcPr>
            <w:tcW w:w="2393" w:type="dxa"/>
          </w:tcPr>
          <w:p w:rsidR="004B1339" w:rsidRPr="00DA1058" w:rsidRDefault="004B1339" w:rsidP="00815A5F">
            <w:pPr>
              <w:pStyle w:val="ConsPlusNormal"/>
              <w:widowControl/>
              <w:ind w:firstLine="0"/>
              <w:jc w:val="both"/>
              <w:rPr>
                <w:rFonts w:ascii="Times New Roman" w:hAnsi="Times New Roman" w:cs="Times New Roman"/>
                <w:b/>
                <w:sz w:val="24"/>
                <w:szCs w:val="24"/>
              </w:rPr>
            </w:pPr>
            <w:r w:rsidRPr="00DA1058">
              <w:rPr>
                <w:rFonts w:ascii="Times New Roman" w:hAnsi="Times New Roman" w:cs="Times New Roman"/>
                <w:b/>
                <w:sz w:val="24"/>
                <w:szCs w:val="24"/>
              </w:rPr>
              <w:t>Место регистрации</w:t>
            </w: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Автомобили легковые:</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Автомобили грузовые: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Автоприцепы: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4B1339" w:rsidRDefault="004B1339" w:rsidP="00815A5F">
            <w:pPr>
              <w:pStyle w:val="ConsPlusNormal"/>
              <w:widowControl/>
              <w:ind w:firstLine="0"/>
              <w:jc w:val="both"/>
              <w:rPr>
                <w:rFonts w:ascii="Times New Roman" w:hAnsi="Times New Roman" w:cs="Times New Roman"/>
                <w:sz w:val="24"/>
                <w:szCs w:val="24"/>
              </w:rPr>
            </w:pPr>
            <w:proofErr w:type="spellStart"/>
            <w:r w:rsidRPr="00600199">
              <w:rPr>
                <w:rFonts w:ascii="Times New Roman" w:hAnsi="Times New Roman" w:cs="Times New Roman"/>
                <w:sz w:val="24"/>
                <w:szCs w:val="24"/>
              </w:rPr>
              <w:t>Мототранспортные</w:t>
            </w:r>
            <w:proofErr w:type="spellEnd"/>
            <w:r w:rsidRPr="00600199">
              <w:rPr>
                <w:rFonts w:ascii="Times New Roman" w:hAnsi="Times New Roman" w:cs="Times New Roman"/>
                <w:sz w:val="24"/>
                <w:szCs w:val="24"/>
              </w:rPr>
              <w:t xml:space="preserve"> средства: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Сельскохозяйственная техника: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Водный транспорт: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Воздушный транспорт:                </w:t>
            </w: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r w:rsidR="004B1339" w:rsidTr="00815A5F">
        <w:tc>
          <w:tcPr>
            <w:tcW w:w="828" w:type="dxa"/>
          </w:tcPr>
          <w:p w:rsidR="004B1339" w:rsidRDefault="004B1339" w:rsidP="00815A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3420" w:type="dxa"/>
          </w:tcPr>
          <w:p w:rsidR="004B1339" w:rsidRPr="00600199" w:rsidRDefault="004B1339" w:rsidP="00815A5F">
            <w:pPr>
              <w:pStyle w:val="ConsPlusNormal"/>
              <w:widowControl/>
              <w:ind w:firstLine="0"/>
              <w:jc w:val="both"/>
              <w:rPr>
                <w:rFonts w:ascii="Times New Roman" w:hAnsi="Times New Roman" w:cs="Times New Roman"/>
                <w:sz w:val="24"/>
                <w:szCs w:val="24"/>
              </w:rPr>
            </w:pPr>
            <w:r w:rsidRPr="00600199">
              <w:rPr>
                <w:rFonts w:ascii="Times New Roman" w:hAnsi="Times New Roman" w:cs="Times New Roman"/>
                <w:sz w:val="24"/>
                <w:szCs w:val="24"/>
              </w:rPr>
              <w:t xml:space="preserve">Иные транспортные средства:         </w:t>
            </w:r>
          </w:p>
          <w:p w:rsidR="004B1339" w:rsidRPr="00600199" w:rsidRDefault="004B1339" w:rsidP="00815A5F">
            <w:pPr>
              <w:pStyle w:val="ConsPlusNormal"/>
              <w:widowControl/>
              <w:ind w:firstLine="0"/>
              <w:jc w:val="both"/>
              <w:rPr>
                <w:rFonts w:ascii="Times New Roman" w:hAnsi="Times New Roman" w:cs="Times New Roman"/>
                <w:sz w:val="24"/>
                <w:szCs w:val="24"/>
              </w:rPr>
            </w:pPr>
          </w:p>
        </w:tc>
        <w:tc>
          <w:tcPr>
            <w:tcW w:w="2880" w:type="dxa"/>
          </w:tcPr>
          <w:p w:rsidR="004B1339" w:rsidRDefault="004B1339" w:rsidP="00815A5F">
            <w:pPr>
              <w:pStyle w:val="ConsPlusNormal"/>
              <w:widowControl/>
              <w:ind w:firstLine="0"/>
              <w:jc w:val="both"/>
              <w:rPr>
                <w:rFonts w:ascii="Times New Roman" w:hAnsi="Times New Roman" w:cs="Times New Roman"/>
                <w:sz w:val="24"/>
                <w:szCs w:val="24"/>
              </w:rPr>
            </w:pPr>
          </w:p>
        </w:tc>
        <w:tc>
          <w:tcPr>
            <w:tcW w:w="2393" w:type="dxa"/>
          </w:tcPr>
          <w:p w:rsidR="004B1339" w:rsidRDefault="004B1339" w:rsidP="00815A5F">
            <w:pPr>
              <w:pStyle w:val="ConsPlusNormal"/>
              <w:widowControl/>
              <w:ind w:firstLine="0"/>
              <w:jc w:val="both"/>
              <w:rPr>
                <w:rFonts w:ascii="Times New Roman" w:hAnsi="Times New Roman" w:cs="Times New Roman"/>
                <w:sz w:val="24"/>
                <w:szCs w:val="24"/>
              </w:rPr>
            </w:pPr>
          </w:p>
        </w:tc>
      </w:tr>
    </w:tbl>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B5314A" w:rsidRDefault="004B1339" w:rsidP="004B1339">
      <w:pPr>
        <w:pStyle w:val="ConsPlusNonformat"/>
        <w:widowControl/>
        <w:rPr>
          <w:rFonts w:ascii="Times New Roman" w:hAnsi="Times New Roman" w:cs="Times New Roman"/>
          <w:b/>
          <w:sz w:val="24"/>
          <w:szCs w:val="24"/>
        </w:rPr>
      </w:pPr>
      <w:r w:rsidRPr="00B5314A">
        <w:rPr>
          <w:rFonts w:ascii="Times New Roman" w:hAnsi="Times New Roman" w:cs="Times New Roman"/>
          <w:b/>
          <w:sz w:val="24"/>
          <w:szCs w:val="24"/>
        </w:rPr>
        <w:t xml:space="preserve">        Раздел 3. Сведения о денежных средствах, находящихся на счетах в банках</w:t>
      </w:r>
    </w:p>
    <w:p w:rsidR="004B1339" w:rsidRPr="00B5314A" w:rsidRDefault="004B1339" w:rsidP="004B1339">
      <w:pPr>
        <w:pStyle w:val="ConsPlusNonformat"/>
        <w:widowControl/>
        <w:rPr>
          <w:rFonts w:ascii="Times New Roman" w:hAnsi="Times New Roman" w:cs="Times New Roman"/>
          <w:b/>
          <w:sz w:val="24"/>
          <w:szCs w:val="24"/>
        </w:rPr>
      </w:pPr>
      <w:r w:rsidRPr="00B5314A">
        <w:rPr>
          <w:rFonts w:ascii="Times New Roman" w:hAnsi="Times New Roman" w:cs="Times New Roman"/>
          <w:b/>
          <w:sz w:val="24"/>
          <w:szCs w:val="24"/>
        </w:rPr>
        <w:t>и иных кредитных организациях</w:t>
      </w:r>
      <w:r>
        <w:rPr>
          <w:rFonts w:ascii="Times New Roman" w:hAnsi="Times New Roman" w:cs="Times New Roman"/>
          <w:b/>
          <w:sz w:val="24"/>
          <w:szCs w:val="24"/>
        </w:rPr>
        <w:t>:</w:t>
      </w:r>
    </w:p>
    <w:tbl>
      <w:tblPr>
        <w:tblW w:w="9990" w:type="dxa"/>
        <w:tblInd w:w="70" w:type="dxa"/>
        <w:tblLayout w:type="fixed"/>
        <w:tblCellMar>
          <w:left w:w="70" w:type="dxa"/>
          <w:right w:w="70" w:type="dxa"/>
        </w:tblCellMar>
        <w:tblLook w:val="0000" w:firstRow="0" w:lastRow="0" w:firstColumn="0" w:lastColumn="0" w:noHBand="0" w:noVBand="0"/>
      </w:tblPr>
      <w:tblGrid>
        <w:gridCol w:w="675"/>
        <w:gridCol w:w="3645"/>
        <w:gridCol w:w="1890"/>
        <w:gridCol w:w="1485"/>
        <w:gridCol w:w="810"/>
        <w:gridCol w:w="1485"/>
      </w:tblGrid>
      <w:tr w:rsidR="004B1339" w:rsidRPr="00F616DF" w:rsidTr="00815A5F">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N  </w:t>
            </w:r>
            <w:r w:rsidRPr="00B5314A">
              <w:rPr>
                <w:rFonts w:ascii="Times New Roman" w:hAnsi="Times New Roman" w:cs="Times New Roman"/>
                <w:b/>
                <w:sz w:val="24"/>
                <w:szCs w:val="24"/>
              </w:rPr>
              <w:br/>
            </w:r>
            <w:proofErr w:type="gramStart"/>
            <w:r w:rsidRPr="00B5314A">
              <w:rPr>
                <w:rFonts w:ascii="Times New Roman" w:hAnsi="Times New Roman" w:cs="Times New Roman"/>
                <w:b/>
                <w:sz w:val="24"/>
                <w:szCs w:val="24"/>
              </w:rPr>
              <w:t>п</w:t>
            </w:r>
            <w:proofErr w:type="gramEnd"/>
            <w:r w:rsidRPr="00B5314A">
              <w:rPr>
                <w:rFonts w:ascii="Times New Roman" w:hAnsi="Times New Roman" w:cs="Times New Roman"/>
                <w:b/>
                <w:sz w:val="24"/>
                <w:szCs w:val="24"/>
              </w:rPr>
              <w:t xml:space="preserve">/п </w:t>
            </w:r>
          </w:p>
        </w:tc>
        <w:tc>
          <w:tcPr>
            <w:tcW w:w="3645"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Наименование и адрес банка</w:t>
            </w:r>
            <w:r w:rsidRPr="00B5314A">
              <w:rPr>
                <w:rFonts w:ascii="Times New Roman" w:hAnsi="Times New Roman" w:cs="Times New Roman"/>
                <w:b/>
                <w:sz w:val="24"/>
                <w:szCs w:val="24"/>
              </w:rPr>
              <w:br/>
              <w:t xml:space="preserve">или иной кредитной    </w:t>
            </w:r>
            <w:r w:rsidRPr="00B5314A">
              <w:rPr>
                <w:rFonts w:ascii="Times New Roman" w:hAnsi="Times New Roman" w:cs="Times New Roman"/>
                <w:b/>
                <w:sz w:val="24"/>
                <w:szCs w:val="24"/>
              </w:rPr>
              <w:br/>
              <w:t xml:space="preserve">организации        </w:t>
            </w:r>
          </w:p>
        </w:tc>
        <w:tc>
          <w:tcPr>
            <w:tcW w:w="189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Вид и валюта </w:t>
            </w:r>
            <w:r w:rsidRPr="00B5314A">
              <w:rPr>
                <w:rFonts w:ascii="Times New Roman" w:hAnsi="Times New Roman" w:cs="Times New Roman"/>
                <w:b/>
                <w:sz w:val="24"/>
                <w:szCs w:val="24"/>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Дата   </w:t>
            </w:r>
            <w:r w:rsidRPr="00B5314A">
              <w:rPr>
                <w:rFonts w:ascii="Times New Roman" w:hAnsi="Times New Roman" w:cs="Times New Roman"/>
                <w:b/>
                <w:sz w:val="24"/>
                <w:szCs w:val="24"/>
              </w:rPr>
              <w:br/>
              <w:t xml:space="preserve">открытия </w:t>
            </w:r>
            <w:r w:rsidRPr="00B5314A">
              <w:rPr>
                <w:rFonts w:ascii="Times New Roman" w:hAnsi="Times New Roman" w:cs="Times New Roman"/>
                <w:b/>
                <w:sz w:val="24"/>
                <w:szCs w:val="24"/>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Номер</w:t>
            </w:r>
            <w:r w:rsidRPr="00B5314A">
              <w:rPr>
                <w:rFonts w:ascii="Times New Roman" w:hAnsi="Times New Roman" w:cs="Times New Roman"/>
                <w:b/>
                <w:sz w:val="24"/>
                <w:szCs w:val="24"/>
              </w:rPr>
              <w:br/>
              <w:t>счета</w:t>
            </w:r>
          </w:p>
        </w:tc>
        <w:tc>
          <w:tcPr>
            <w:tcW w:w="1485"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Остаток на</w:t>
            </w:r>
            <w:r w:rsidRPr="00B5314A">
              <w:rPr>
                <w:rFonts w:ascii="Times New Roman" w:hAnsi="Times New Roman" w:cs="Times New Roman"/>
                <w:b/>
                <w:sz w:val="24"/>
                <w:szCs w:val="24"/>
              </w:rPr>
              <w:br/>
              <w:t xml:space="preserve">счете </w:t>
            </w:r>
            <w:r w:rsidRPr="00B5314A">
              <w:rPr>
                <w:rFonts w:ascii="Times New Roman" w:hAnsi="Times New Roman" w:cs="Times New Roman"/>
                <w:b/>
                <w:sz w:val="24"/>
                <w:szCs w:val="24"/>
              </w:rPr>
              <w:br/>
              <w:t xml:space="preserve">(руб.)  </w:t>
            </w: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bl>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B5314A" w:rsidRDefault="004B1339" w:rsidP="004B1339">
      <w:pPr>
        <w:pStyle w:val="ConsPlusNonformat"/>
        <w:widowControl/>
        <w:rPr>
          <w:rFonts w:ascii="Times New Roman" w:hAnsi="Times New Roman" w:cs="Times New Roman"/>
          <w:b/>
          <w:sz w:val="24"/>
          <w:szCs w:val="24"/>
        </w:rPr>
      </w:pPr>
      <w:r w:rsidRPr="00B5314A">
        <w:rPr>
          <w:rFonts w:ascii="Times New Roman" w:hAnsi="Times New Roman" w:cs="Times New Roman"/>
          <w:b/>
          <w:sz w:val="24"/>
          <w:szCs w:val="24"/>
        </w:rPr>
        <w:t xml:space="preserve">    Раздел 4. Сведения о ценных бумагах</w:t>
      </w:r>
    </w:p>
    <w:p w:rsidR="004B1339" w:rsidRPr="00B5314A" w:rsidRDefault="004B1339" w:rsidP="004B1339">
      <w:pPr>
        <w:pStyle w:val="ConsPlusNonformat"/>
        <w:widowControl/>
        <w:rPr>
          <w:rFonts w:ascii="Times New Roman" w:hAnsi="Times New Roman" w:cs="Times New Roman"/>
          <w:b/>
          <w:sz w:val="24"/>
          <w:szCs w:val="24"/>
        </w:rPr>
      </w:pPr>
      <w:r w:rsidRPr="00B5314A">
        <w:rPr>
          <w:rFonts w:ascii="Times New Roman" w:hAnsi="Times New Roman" w:cs="Times New Roman"/>
          <w:b/>
          <w:sz w:val="24"/>
          <w:szCs w:val="24"/>
        </w:rPr>
        <w:t xml:space="preserve">    4.1. Акции и иное участие в коммерческих организациях</w:t>
      </w:r>
      <w:r>
        <w:rPr>
          <w:rFonts w:ascii="Times New Roman" w:hAnsi="Times New Roman" w:cs="Times New Roman"/>
          <w:b/>
          <w:sz w:val="24"/>
          <w:szCs w:val="24"/>
        </w:rPr>
        <w:t>:</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2970"/>
        <w:gridCol w:w="2160"/>
        <w:gridCol w:w="1890"/>
        <w:gridCol w:w="1080"/>
        <w:gridCol w:w="1350"/>
      </w:tblGrid>
      <w:tr w:rsidR="004B1339" w:rsidRPr="00B5314A"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N </w:t>
            </w:r>
            <w:r w:rsidRPr="00B5314A">
              <w:rPr>
                <w:rFonts w:ascii="Times New Roman" w:hAnsi="Times New Roman" w:cs="Times New Roman"/>
                <w:b/>
                <w:sz w:val="24"/>
                <w:szCs w:val="24"/>
              </w:rPr>
              <w:br/>
            </w:r>
            <w:proofErr w:type="gramStart"/>
            <w:r w:rsidRPr="00B5314A">
              <w:rPr>
                <w:rFonts w:ascii="Times New Roman" w:hAnsi="Times New Roman" w:cs="Times New Roman"/>
                <w:b/>
                <w:sz w:val="24"/>
                <w:szCs w:val="24"/>
              </w:rPr>
              <w:t>п</w:t>
            </w:r>
            <w:proofErr w:type="gramEnd"/>
            <w:r w:rsidRPr="00B5314A">
              <w:rPr>
                <w:rFonts w:ascii="Times New Roman" w:hAnsi="Times New Roman" w:cs="Times New Roman"/>
                <w:b/>
                <w:sz w:val="24"/>
                <w:szCs w:val="24"/>
              </w:rPr>
              <w:t>/п</w:t>
            </w:r>
          </w:p>
        </w:tc>
        <w:tc>
          <w:tcPr>
            <w:tcW w:w="297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Наименование и    </w:t>
            </w:r>
            <w:r w:rsidRPr="00B5314A">
              <w:rPr>
                <w:rFonts w:ascii="Times New Roman" w:hAnsi="Times New Roman" w:cs="Times New Roman"/>
                <w:b/>
                <w:sz w:val="24"/>
                <w:szCs w:val="24"/>
              </w:rPr>
              <w:br/>
              <w:t>организационн</w:t>
            </w:r>
            <w:proofErr w:type="gramStart"/>
            <w:r w:rsidRPr="00B5314A">
              <w:rPr>
                <w:rFonts w:ascii="Times New Roman" w:hAnsi="Times New Roman" w:cs="Times New Roman"/>
                <w:b/>
                <w:sz w:val="24"/>
                <w:szCs w:val="24"/>
              </w:rPr>
              <w:t>о-</w:t>
            </w:r>
            <w:proofErr w:type="gramEnd"/>
            <w:r w:rsidRPr="00B5314A">
              <w:rPr>
                <w:rFonts w:ascii="Times New Roman" w:hAnsi="Times New Roman" w:cs="Times New Roman"/>
                <w:b/>
                <w:sz w:val="24"/>
                <w:szCs w:val="24"/>
              </w:rPr>
              <w:t xml:space="preserve">   </w:t>
            </w:r>
            <w:r w:rsidRPr="00B5314A">
              <w:rPr>
                <w:rFonts w:ascii="Times New Roman" w:hAnsi="Times New Roman" w:cs="Times New Roman"/>
                <w:b/>
                <w:sz w:val="24"/>
                <w:szCs w:val="24"/>
              </w:rPr>
              <w:br/>
              <w:t xml:space="preserve">правовая форма    </w:t>
            </w:r>
            <w:r w:rsidRPr="00B5314A">
              <w:rPr>
                <w:rFonts w:ascii="Times New Roman" w:hAnsi="Times New Roman" w:cs="Times New Roman"/>
                <w:b/>
                <w:sz w:val="24"/>
                <w:szCs w:val="24"/>
              </w:rPr>
              <w:br/>
              <w:t xml:space="preserve">организации </w:t>
            </w:r>
          </w:p>
        </w:tc>
        <w:tc>
          <w:tcPr>
            <w:tcW w:w="216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Место     </w:t>
            </w:r>
            <w:r w:rsidRPr="00B5314A">
              <w:rPr>
                <w:rFonts w:ascii="Times New Roman" w:hAnsi="Times New Roman" w:cs="Times New Roman"/>
                <w:b/>
                <w:sz w:val="24"/>
                <w:szCs w:val="24"/>
              </w:rPr>
              <w:br/>
              <w:t xml:space="preserve">нахождения   </w:t>
            </w:r>
            <w:r w:rsidRPr="00B5314A">
              <w:rPr>
                <w:rFonts w:ascii="Times New Roman" w:hAnsi="Times New Roman" w:cs="Times New Roman"/>
                <w:b/>
                <w:sz w:val="24"/>
                <w:szCs w:val="24"/>
              </w:rPr>
              <w:br/>
              <w:t xml:space="preserve">организации  </w:t>
            </w:r>
            <w:r w:rsidRPr="00B5314A">
              <w:rPr>
                <w:rFonts w:ascii="Times New Roman" w:hAnsi="Times New Roman" w:cs="Times New Roman"/>
                <w:b/>
                <w:sz w:val="24"/>
                <w:szCs w:val="24"/>
              </w:rP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Уставный   </w:t>
            </w:r>
            <w:r w:rsidRPr="00B5314A">
              <w:rPr>
                <w:rFonts w:ascii="Times New Roman" w:hAnsi="Times New Roman" w:cs="Times New Roman"/>
                <w:b/>
                <w:sz w:val="24"/>
                <w:szCs w:val="24"/>
              </w:rPr>
              <w:br/>
              <w:t xml:space="preserve">капитал   </w:t>
            </w:r>
            <w:r w:rsidRPr="00B5314A">
              <w:rPr>
                <w:rFonts w:ascii="Times New Roman" w:hAnsi="Times New Roman" w:cs="Times New Roman"/>
                <w:b/>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 xml:space="preserve">Доля  </w:t>
            </w:r>
            <w:r w:rsidRPr="00B5314A">
              <w:rPr>
                <w:rFonts w:ascii="Times New Roman" w:hAnsi="Times New Roman" w:cs="Times New Roman"/>
                <w:b/>
                <w:sz w:val="24"/>
                <w:szCs w:val="24"/>
              </w:rPr>
              <w:br/>
              <w:t>участия</w:t>
            </w:r>
            <w:r w:rsidRPr="00B5314A">
              <w:rPr>
                <w:rFonts w:ascii="Times New Roman" w:hAnsi="Times New Roman" w:cs="Times New Roman"/>
                <w:b/>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4B1339" w:rsidRPr="00B5314A" w:rsidRDefault="004B1339" w:rsidP="00815A5F">
            <w:pPr>
              <w:pStyle w:val="ConsPlusNormal"/>
              <w:widowControl/>
              <w:ind w:firstLine="0"/>
              <w:rPr>
                <w:rFonts w:ascii="Times New Roman" w:hAnsi="Times New Roman" w:cs="Times New Roman"/>
                <w:b/>
                <w:sz w:val="24"/>
                <w:szCs w:val="24"/>
              </w:rPr>
            </w:pPr>
            <w:r w:rsidRPr="00B5314A">
              <w:rPr>
                <w:rFonts w:ascii="Times New Roman" w:hAnsi="Times New Roman" w:cs="Times New Roman"/>
                <w:b/>
                <w:sz w:val="24"/>
                <w:szCs w:val="24"/>
              </w:rPr>
              <w:t>Основание</w:t>
            </w:r>
            <w:r w:rsidRPr="00B5314A">
              <w:rPr>
                <w:rFonts w:ascii="Times New Roman" w:hAnsi="Times New Roman" w:cs="Times New Roman"/>
                <w:b/>
                <w:sz w:val="24"/>
                <w:szCs w:val="24"/>
              </w:rPr>
              <w:br/>
              <w:t xml:space="preserve">участия </w:t>
            </w:r>
            <w:r w:rsidRPr="00B5314A">
              <w:rPr>
                <w:rFonts w:ascii="Times New Roman" w:hAnsi="Times New Roman" w:cs="Times New Roman"/>
                <w:b/>
                <w:sz w:val="24"/>
                <w:szCs w:val="24"/>
              </w:rPr>
              <w:br/>
            </w: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2  </w:t>
            </w:r>
          </w:p>
        </w:tc>
        <w:tc>
          <w:tcPr>
            <w:tcW w:w="297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3  </w:t>
            </w:r>
          </w:p>
        </w:tc>
        <w:tc>
          <w:tcPr>
            <w:tcW w:w="297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4  </w:t>
            </w:r>
          </w:p>
        </w:tc>
        <w:tc>
          <w:tcPr>
            <w:tcW w:w="297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5  </w:t>
            </w:r>
          </w:p>
        </w:tc>
        <w:tc>
          <w:tcPr>
            <w:tcW w:w="297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bl>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C32777" w:rsidRDefault="004B1339" w:rsidP="004B1339">
      <w:pPr>
        <w:pStyle w:val="ConsPlusNonformat"/>
        <w:widowControl/>
        <w:rPr>
          <w:rFonts w:ascii="Times New Roman" w:hAnsi="Times New Roman" w:cs="Times New Roman"/>
          <w:b/>
          <w:sz w:val="24"/>
          <w:szCs w:val="24"/>
        </w:rPr>
      </w:pPr>
      <w:r w:rsidRPr="00C32777">
        <w:rPr>
          <w:rFonts w:ascii="Times New Roman" w:hAnsi="Times New Roman" w:cs="Times New Roman"/>
          <w:b/>
          <w:sz w:val="24"/>
          <w:szCs w:val="24"/>
        </w:rPr>
        <w:t xml:space="preserve">        4.2. Иные ценные бумаги</w:t>
      </w:r>
      <w:r>
        <w:rPr>
          <w:rFonts w:ascii="Times New Roman" w:hAnsi="Times New Roman" w:cs="Times New Roman"/>
          <w:b/>
          <w:sz w:val="24"/>
          <w:szCs w:val="24"/>
        </w:rPr>
        <w:t>:</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1620"/>
        <w:gridCol w:w="2295"/>
        <w:gridCol w:w="2565"/>
        <w:gridCol w:w="1485"/>
        <w:gridCol w:w="1485"/>
      </w:tblGrid>
      <w:tr w:rsidR="004B1339" w:rsidRPr="00F616DF"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C32777" w:rsidRDefault="004B1339" w:rsidP="00815A5F">
            <w:pPr>
              <w:pStyle w:val="ConsPlusNormal"/>
              <w:widowControl/>
              <w:ind w:firstLine="0"/>
              <w:rPr>
                <w:rFonts w:ascii="Times New Roman" w:hAnsi="Times New Roman" w:cs="Times New Roman"/>
                <w:b/>
                <w:sz w:val="24"/>
                <w:szCs w:val="24"/>
              </w:rPr>
            </w:pPr>
            <w:r w:rsidRPr="00C32777">
              <w:rPr>
                <w:rFonts w:ascii="Times New Roman" w:hAnsi="Times New Roman" w:cs="Times New Roman"/>
                <w:b/>
                <w:sz w:val="24"/>
                <w:szCs w:val="24"/>
              </w:rPr>
              <w:lastRenderedPageBreak/>
              <w:t xml:space="preserve">N </w:t>
            </w:r>
            <w:r w:rsidRPr="00C32777">
              <w:rPr>
                <w:rFonts w:ascii="Times New Roman" w:hAnsi="Times New Roman" w:cs="Times New Roman"/>
                <w:b/>
                <w:sz w:val="24"/>
                <w:szCs w:val="24"/>
              </w:rPr>
              <w:br/>
            </w:r>
            <w:proofErr w:type="gramStart"/>
            <w:r w:rsidRPr="00C32777">
              <w:rPr>
                <w:rFonts w:ascii="Times New Roman" w:hAnsi="Times New Roman" w:cs="Times New Roman"/>
                <w:b/>
                <w:sz w:val="24"/>
                <w:szCs w:val="24"/>
              </w:rPr>
              <w:t>п</w:t>
            </w:r>
            <w:proofErr w:type="gramEnd"/>
            <w:r w:rsidRPr="00C32777">
              <w:rPr>
                <w:rFonts w:ascii="Times New Roman" w:hAnsi="Times New Roman" w:cs="Times New Roman"/>
                <w:b/>
                <w:sz w:val="24"/>
                <w:szCs w:val="24"/>
              </w:rPr>
              <w:t>/п</w:t>
            </w:r>
          </w:p>
        </w:tc>
        <w:tc>
          <w:tcPr>
            <w:tcW w:w="1620" w:type="dxa"/>
            <w:tcBorders>
              <w:top w:val="single" w:sz="6" w:space="0" w:color="auto"/>
              <w:left w:val="single" w:sz="6" w:space="0" w:color="auto"/>
              <w:bottom w:val="single" w:sz="6" w:space="0" w:color="auto"/>
              <w:right w:val="single" w:sz="6" w:space="0" w:color="auto"/>
            </w:tcBorders>
          </w:tcPr>
          <w:p w:rsidR="004B1339" w:rsidRPr="00C32777"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Вид ценной </w:t>
            </w:r>
            <w:r>
              <w:rPr>
                <w:rFonts w:ascii="Times New Roman" w:hAnsi="Times New Roman" w:cs="Times New Roman"/>
                <w:b/>
                <w:sz w:val="24"/>
                <w:szCs w:val="24"/>
              </w:rPr>
              <w:br/>
              <w:t xml:space="preserve">бумаги </w:t>
            </w:r>
            <w:r w:rsidRPr="00C32777">
              <w:rPr>
                <w:rFonts w:ascii="Times New Roman" w:hAnsi="Times New Roman" w:cs="Times New Roman"/>
                <w:b/>
                <w:sz w:val="24"/>
                <w:szCs w:val="24"/>
              </w:rPr>
              <w:t xml:space="preserve"> </w:t>
            </w:r>
          </w:p>
        </w:tc>
        <w:tc>
          <w:tcPr>
            <w:tcW w:w="2295" w:type="dxa"/>
            <w:tcBorders>
              <w:top w:val="single" w:sz="6" w:space="0" w:color="auto"/>
              <w:left w:val="single" w:sz="6" w:space="0" w:color="auto"/>
              <w:bottom w:val="single" w:sz="6" w:space="0" w:color="auto"/>
              <w:right w:val="single" w:sz="6" w:space="0" w:color="auto"/>
            </w:tcBorders>
          </w:tcPr>
          <w:p w:rsidR="004B1339" w:rsidRPr="00C32777" w:rsidRDefault="004B1339" w:rsidP="00815A5F">
            <w:pPr>
              <w:pStyle w:val="ConsPlusNormal"/>
              <w:widowControl/>
              <w:ind w:firstLine="0"/>
              <w:rPr>
                <w:rFonts w:ascii="Times New Roman" w:hAnsi="Times New Roman" w:cs="Times New Roman"/>
                <w:b/>
                <w:sz w:val="24"/>
                <w:szCs w:val="24"/>
              </w:rPr>
            </w:pPr>
            <w:r w:rsidRPr="00C32777">
              <w:rPr>
                <w:rFonts w:ascii="Times New Roman" w:hAnsi="Times New Roman" w:cs="Times New Roman"/>
                <w:b/>
                <w:sz w:val="24"/>
                <w:szCs w:val="24"/>
              </w:rPr>
              <w:t xml:space="preserve">Лицо,      </w:t>
            </w:r>
            <w:r w:rsidRPr="00C32777">
              <w:rPr>
                <w:rFonts w:ascii="Times New Roman" w:hAnsi="Times New Roman" w:cs="Times New Roman"/>
                <w:b/>
                <w:sz w:val="24"/>
                <w:szCs w:val="24"/>
              </w:rPr>
              <w:br/>
              <w:t xml:space="preserve">выпустившее   </w:t>
            </w:r>
            <w:r w:rsidRPr="00C32777">
              <w:rPr>
                <w:rFonts w:ascii="Times New Roman" w:hAnsi="Times New Roman" w:cs="Times New Roman"/>
                <w:b/>
                <w:sz w:val="24"/>
                <w:szCs w:val="24"/>
              </w:rPr>
              <w:br/>
              <w:t xml:space="preserve">ценную бумагу  </w:t>
            </w:r>
          </w:p>
        </w:tc>
        <w:tc>
          <w:tcPr>
            <w:tcW w:w="2565" w:type="dxa"/>
            <w:tcBorders>
              <w:top w:val="single" w:sz="6" w:space="0" w:color="auto"/>
              <w:left w:val="single" w:sz="6" w:space="0" w:color="auto"/>
              <w:bottom w:val="single" w:sz="6" w:space="0" w:color="auto"/>
              <w:right w:val="single" w:sz="6" w:space="0" w:color="auto"/>
            </w:tcBorders>
          </w:tcPr>
          <w:p w:rsidR="004B1339" w:rsidRPr="00C32777" w:rsidRDefault="004B1339" w:rsidP="00815A5F">
            <w:pPr>
              <w:pStyle w:val="ConsPlusNormal"/>
              <w:widowControl/>
              <w:ind w:firstLine="0"/>
              <w:rPr>
                <w:rFonts w:ascii="Times New Roman" w:hAnsi="Times New Roman" w:cs="Times New Roman"/>
                <w:b/>
                <w:sz w:val="24"/>
                <w:szCs w:val="24"/>
              </w:rPr>
            </w:pPr>
            <w:r w:rsidRPr="00C32777">
              <w:rPr>
                <w:rFonts w:ascii="Times New Roman" w:hAnsi="Times New Roman" w:cs="Times New Roman"/>
                <w:b/>
                <w:sz w:val="24"/>
                <w:szCs w:val="24"/>
              </w:rPr>
              <w:t xml:space="preserve">Номинальная    </w:t>
            </w:r>
            <w:r w:rsidRPr="00C32777">
              <w:rPr>
                <w:rFonts w:ascii="Times New Roman" w:hAnsi="Times New Roman" w:cs="Times New Roman"/>
                <w:b/>
                <w:sz w:val="24"/>
                <w:szCs w:val="24"/>
              </w:rPr>
              <w:br/>
              <w:t xml:space="preserve">величина     </w:t>
            </w:r>
            <w:r w:rsidRPr="00C32777">
              <w:rPr>
                <w:rFonts w:ascii="Times New Roman" w:hAnsi="Times New Roman" w:cs="Times New Roman"/>
                <w:b/>
                <w:sz w:val="24"/>
                <w:szCs w:val="24"/>
              </w:rPr>
              <w:br/>
              <w:t xml:space="preserve">обязательства   </w:t>
            </w:r>
            <w:r w:rsidRPr="00C32777">
              <w:rPr>
                <w:rFonts w:ascii="Times New Roman" w:hAnsi="Times New Roman" w:cs="Times New Roman"/>
                <w:b/>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4B1339" w:rsidRPr="00C32777" w:rsidRDefault="004B1339" w:rsidP="00815A5F">
            <w:pPr>
              <w:pStyle w:val="ConsPlusNormal"/>
              <w:widowControl/>
              <w:ind w:firstLine="0"/>
              <w:rPr>
                <w:rFonts w:ascii="Times New Roman" w:hAnsi="Times New Roman" w:cs="Times New Roman"/>
                <w:b/>
                <w:sz w:val="24"/>
                <w:szCs w:val="24"/>
              </w:rPr>
            </w:pPr>
            <w:r w:rsidRPr="00C32777">
              <w:rPr>
                <w:rFonts w:ascii="Times New Roman" w:hAnsi="Times New Roman" w:cs="Times New Roman"/>
                <w:b/>
                <w:sz w:val="24"/>
                <w:szCs w:val="24"/>
              </w:rPr>
              <w:t xml:space="preserve">Общее   </w:t>
            </w:r>
            <w:r w:rsidRPr="00C32777">
              <w:rPr>
                <w:rFonts w:ascii="Times New Roman" w:hAnsi="Times New Roman" w:cs="Times New Roman"/>
                <w:b/>
                <w:sz w:val="24"/>
                <w:szCs w:val="24"/>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4B1339" w:rsidRPr="00C32777"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Общая   </w:t>
            </w:r>
            <w:r>
              <w:rPr>
                <w:rFonts w:ascii="Times New Roman" w:hAnsi="Times New Roman" w:cs="Times New Roman"/>
                <w:b/>
                <w:sz w:val="24"/>
                <w:szCs w:val="24"/>
              </w:rPr>
              <w:br/>
              <w:t xml:space="preserve">стоимость </w:t>
            </w:r>
            <w:r>
              <w:rPr>
                <w:rFonts w:ascii="Times New Roman" w:hAnsi="Times New Roman" w:cs="Times New Roman"/>
                <w:b/>
                <w:sz w:val="24"/>
                <w:szCs w:val="24"/>
              </w:rPr>
              <w:br/>
            </w:r>
            <w:r w:rsidRPr="00C32777">
              <w:rPr>
                <w:rFonts w:ascii="Times New Roman" w:hAnsi="Times New Roman" w:cs="Times New Roman"/>
                <w:b/>
                <w:sz w:val="24"/>
                <w:szCs w:val="24"/>
              </w:rPr>
              <w:t xml:space="preserve">  </w:t>
            </w:r>
            <w:r w:rsidRPr="00C32777">
              <w:rPr>
                <w:rFonts w:ascii="Times New Roman" w:hAnsi="Times New Roman" w:cs="Times New Roman"/>
                <w:b/>
                <w:sz w:val="24"/>
                <w:szCs w:val="24"/>
              </w:rPr>
              <w:br/>
              <w:t xml:space="preserve">(руб.)  </w:t>
            </w: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bl>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    Итого   по   разделу   4   "Сведения   о   ценных   бумагах"  </w:t>
      </w:r>
      <w:proofErr w:type="gramStart"/>
      <w:r w:rsidRPr="00F616DF">
        <w:rPr>
          <w:rFonts w:ascii="Times New Roman" w:hAnsi="Times New Roman" w:cs="Times New Roman"/>
          <w:sz w:val="24"/>
          <w:szCs w:val="24"/>
        </w:rPr>
        <w:t>суммарная</w:t>
      </w:r>
      <w:proofErr w:type="gramEnd"/>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F616DF">
        <w:rPr>
          <w:rFonts w:ascii="Times New Roman" w:hAnsi="Times New Roman" w:cs="Times New Roman"/>
          <w:sz w:val="24"/>
          <w:szCs w:val="24"/>
        </w:rPr>
        <w:t>в</w:t>
      </w:r>
      <w:proofErr w:type="gramEnd"/>
      <w:r w:rsidRPr="00F616DF">
        <w:rPr>
          <w:rFonts w:ascii="Times New Roman" w:hAnsi="Times New Roman" w:cs="Times New Roman"/>
          <w:sz w:val="24"/>
          <w:szCs w:val="24"/>
        </w:rPr>
        <w:t xml:space="preserve"> коммерческих</w:t>
      </w:r>
    </w:p>
    <w:p w:rsidR="004B1339" w:rsidRPr="00F616DF" w:rsidRDefault="004B1339" w:rsidP="004B1339">
      <w:pPr>
        <w:pStyle w:val="ConsPlusNonformat"/>
        <w:widowControl/>
        <w:rPr>
          <w:rFonts w:ascii="Times New Roman" w:hAnsi="Times New Roman" w:cs="Times New Roman"/>
          <w:sz w:val="24"/>
          <w:szCs w:val="24"/>
        </w:rPr>
      </w:pPr>
      <w:proofErr w:type="gramStart"/>
      <w:r w:rsidRPr="00F616DF">
        <w:rPr>
          <w:rFonts w:ascii="Times New Roman" w:hAnsi="Times New Roman" w:cs="Times New Roman"/>
          <w:sz w:val="24"/>
          <w:szCs w:val="24"/>
        </w:rPr>
        <w:t>организациях</w:t>
      </w:r>
      <w:proofErr w:type="gramEnd"/>
      <w:r w:rsidRPr="00F616DF">
        <w:rPr>
          <w:rFonts w:ascii="Times New Roman" w:hAnsi="Times New Roman" w:cs="Times New Roman"/>
          <w:sz w:val="24"/>
          <w:szCs w:val="24"/>
        </w:rPr>
        <w:t xml:space="preserve"> (руб.), ______________________</w:t>
      </w:r>
      <w:r>
        <w:rPr>
          <w:rFonts w:ascii="Times New Roman" w:hAnsi="Times New Roman" w:cs="Times New Roman"/>
          <w:sz w:val="24"/>
          <w:szCs w:val="24"/>
        </w:rPr>
        <w:t>_____________________________.</w:t>
      </w:r>
    </w:p>
    <w:p w:rsidR="004B1339" w:rsidRPr="00F616DF" w:rsidRDefault="004B1339" w:rsidP="004B1339">
      <w:pPr>
        <w:pStyle w:val="ConsPlusNonformat"/>
        <w:widowControl/>
        <w:rPr>
          <w:rFonts w:ascii="Times New Roman" w:hAnsi="Times New Roman" w:cs="Times New Roman"/>
          <w:sz w:val="24"/>
          <w:szCs w:val="24"/>
        </w:rPr>
      </w:pPr>
    </w:p>
    <w:p w:rsidR="004B1339" w:rsidRPr="00C32777" w:rsidRDefault="004B1339" w:rsidP="004B1339">
      <w:pPr>
        <w:pStyle w:val="ConsPlusNonformat"/>
        <w:widowControl/>
        <w:rPr>
          <w:rFonts w:ascii="Times New Roman" w:hAnsi="Times New Roman" w:cs="Times New Roman"/>
          <w:b/>
          <w:sz w:val="24"/>
          <w:szCs w:val="24"/>
        </w:rPr>
      </w:pPr>
      <w:r w:rsidRPr="00C32777">
        <w:rPr>
          <w:rFonts w:ascii="Times New Roman" w:hAnsi="Times New Roman" w:cs="Times New Roman"/>
          <w:b/>
          <w:sz w:val="24"/>
          <w:szCs w:val="24"/>
        </w:rPr>
        <w:t xml:space="preserve">    Раздел 5. Сведения об обязательствах имущественного характера</w:t>
      </w:r>
    </w:p>
    <w:p w:rsidR="004B1339" w:rsidRPr="00C32777" w:rsidRDefault="004B1339" w:rsidP="004B1339">
      <w:pPr>
        <w:pStyle w:val="ConsPlusNonformat"/>
        <w:widowControl/>
        <w:rPr>
          <w:rFonts w:ascii="Times New Roman" w:hAnsi="Times New Roman" w:cs="Times New Roman"/>
          <w:b/>
          <w:sz w:val="24"/>
          <w:szCs w:val="24"/>
        </w:rPr>
      </w:pPr>
      <w:r w:rsidRPr="00C32777">
        <w:rPr>
          <w:rFonts w:ascii="Times New Roman" w:hAnsi="Times New Roman" w:cs="Times New Roman"/>
          <w:b/>
          <w:sz w:val="24"/>
          <w:szCs w:val="24"/>
        </w:rPr>
        <w:t xml:space="preserve">    5.1. Объекты недвижимого имуществ</w:t>
      </w:r>
      <w:r>
        <w:rPr>
          <w:rFonts w:ascii="Times New Roman" w:hAnsi="Times New Roman" w:cs="Times New Roman"/>
          <w:b/>
          <w:sz w:val="24"/>
          <w:szCs w:val="24"/>
        </w:rPr>
        <w:t>а, находящиеся в пользовании:</w:t>
      </w:r>
    </w:p>
    <w:tbl>
      <w:tblPr>
        <w:tblW w:w="9990" w:type="dxa"/>
        <w:tblInd w:w="70" w:type="dxa"/>
        <w:tblLayout w:type="fixed"/>
        <w:tblCellMar>
          <w:left w:w="70" w:type="dxa"/>
          <w:right w:w="70" w:type="dxa"/>
        </w:tblCellMar>
        <w:tblLook w:val="0000" w:firstRow="0" w:lastRow="0" w:firstColumn="0" w:lastColumn="0" w:noHBand="0" w:noVBand="0"/>
      </w:tblPr>
      <w:tblGrid>
        <w:gridCol w:w="675"/>
        <w:gridCol w:w="1350"/>
        <w:gridCol w:w="2295"/>
        <w:gridCol w:w="2160"/>
        <w:gridCol w:w="2430"/>
        <w:gridCol w:w="1080"/>
      </w:tblGrid>
      <w:tr w:rsidR="004B1339" w:rsidRPr="00EE6F74" w:rsidTr="00815A5F">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4B1339" w:rsidRPr="00EE6F74" w:rsidRDefault="004B1339" w:rsidP="00815A5F">
            <w:pPr>
              <w:pStyle w:val="ConsPlusNormal"/>
              <w:widowControl/>
              <w:ind w:firstLine="0"/>
              <w:rPr>
                <w:rFonts w:ascii="Times New Roman" w:hAnsi="Times New Roman" w:cs="Times New Roman"/>
                <w:b/>
                <w:sz w:val="24"/>
                <w:szCs w:val="24"/>
              </w:rPr>
            </w:pPr>
            <w:r w:rsidRPr="00EE6F74">
              <w:rPr>
                <w:rFonts w:ascii="Times New Roman" w:hAnsi="Times New Roman" w:cs="Times New Roman"/>
                <w:b/>
                <w:sz w:val="24"/>
                <w:szCs w:val="24"/>
              </w:rPr>
              <w:t xml:space="preserve">N  </w:t>
            </w:r>
            <w:r w:rsidRPr="00EE6F74">
              <w:rPr>
                <w:rFonts w:ascii="Times New Roman" w:hAnsi="Times New Roman" w:cs="Times New Roman"/>
                <w:b/>
                <w:sz w:val="24"/>
                <w:szCs w:val="24"/>
              </w:rPr>
              <w:br/>
            </w:r>
            <w:proofErr w:type="gramStart"/>
            <w:r w:rsidRPr="00EE6F74">
              <w:rPr>
                <w:rFonts w:ascii="Times New Roman" w:hAnsi="Times New Roman" w:cs="Times New Roman"/>
                <w:b/>
                <w:sz w:val="24"/>
                <w:szCs w:val="24"/>
              </w:rPr>
              <w:t>п</w:t>
            </w:r>
            <w:proofErr w:type="gramEnd"/>
            <w:r w:rsidRPr="00EE6F74">
              <w:rPr>
                <w:rFonts w:ascii="Times New Roman" w:hAnsi="Times New Roman" w:cs="Times New Roman"/>
                <w:b/>
                <w:sz w:val="24"/>
                <w:szCs w:val="24"/>
              </w:rPr>
              <w:t xml:space="preserve">/п </w:t>
            </w:r>
          </w:p>
        </w:tc>
        <w:tc>
          <w:tcPr>
            <w:tcW w:w="1350" w:type="dxa"/>
            <w:tcBorders>
              <w:top w:val="single" w:sz="6" w:space="0" w:color="auto"/>
              <w:left w:val="single" w:sz="6" w:space="0" w:color="auto"/>
              <w:bottom w:val="single" w:sz="6" w:space="0" w:color="auto"/>
              <w:right w:val="single" w:sz="6" w:space="0" w:color="auto"/>
            </w:tcBorders>
          </w:tcPr>
          <w:p w:rsidR="004B1339" w:rsidRPr="00EE6F74"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Вид   </w:t>
            </w:r>
            <w:r>
              <w:rPr>
                <w:rFonts w:ascii="Times New Roman" w:hAnsi="Times New Roman" w:cs="Times New Roman"/>
                <w:b/>
                <w:sz w:val="24"/>
                <w:szCs w:val="24"/>
              </w:rPr>
              <w:br/>
              <w:t>имущества</w:t>
            </w:r>
            <w:r>
              <w:rPr>
                <w:rFonts w:ascii="Times New Roman" w:hAnsi="Times New Roman" w:cs="Times New Roman"/>
                <w:b/>
                <w:sz w:val="24"/>
                <w:szCs w:val="24"/>
              </w:rPr>
              <w:br/>
            </w:r>
            <w:r w:rsidRPr="00EE6F74">
              <w:rPr>
                <w:rFonts w:ascii="Times New Roman" w:hAnsi="Times New Roman" w:cs="Times New Roman"/>
                <w:b/>
                <w:sz w:val="24"/>
                <w:szCs w:val="24"/>
              </w:rPr>
              <w:t xml:space="preserve">  </w:t>
            </w:r>
          </w:p>
        </w:tc>
        <w:tc>
          <w:tcPr>
            <w:tcW w:w="2295" w:type="dxa"/>
            <w:tcBorders>
              <w:top w:val="single" w:sz="6" w:space="0" w:color="auto"/>
              <w:left w:val="single" w:sz="6" w:space="0" w:color="auto"/>
              <w:bottom w:val="single" w:sz="6" w:space="0" w:color="auto"/>
              <w:right w:val="single" w:sz="6" w:space="0" w:color="auto"/>
            </w:tcBorders>
          </w:tcPr>
          <w:p w:rsidR="004B1339" w:rsidRPr="00EE6F74"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Вид и сроки   </w:t>
            </w:r>
            <w:r>
              <w:rPr>
                <w:rFonts w:ascii="Times New Roman" w:hAnsi="Times New Roman" w:cs="Times New Roman"/>
                <w:b/>
                <w:sz w:val="24"/>
                <w:szCs w:val="24"/>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4B1339" w:rsidRPr="00EE6F74" w:rsidRDefault="004B1339" w:rsidP="00815A5F">
            <w:pPr>
              <w:pStyle w:val="ConsPlusNormal"/>
              <w:widowControl/>
              <w:ind w:firstLine="0"/>
              <w:rPr>
                <w:rFonts w:ascii="Times New Roman" w:hAnsi="Times New Roman" w:cs="Times New Roman"/>
                <w:b/>
                <w:sz w:val="24"/>
                <w:szCs w:val="24"/>
              </w:rPr>
            </w:pPr>
            <w:r w:rsidRPr="00EE6F74">
              <w:rPr>
                <w:rFonts w:ascii="Times New Roman" w:hAnsi="Times New Roman" w:cs="Times New Roman"/>
                <w:b/>
                <w:sz w:val="24"/>
                <w:szCs w:val="24"/>
              </w:rPr>
              <w:t xml:space="preserve">Основание   </w:t>
            </w:r>
            <w:r w:rsidRPr="00EE6F74">
              <w:rPr>
                <w:rFonts w:ascii="Times New Roman" w:hAnsi="Times New Roman" w:cs="Times New Roman"/>
                <w:b/>
                <w:sz w:val="24"/>
                <w:szCs w:val="24"/>
              </w:rPr>
              <w:br/>
              <w:t>пол</w:t>
            </w:r>
            <w:r>
              <w:rPr>
                <w:rFonts w:ascii="Times New Roman" w:hAnsi="Times New Roman" w:cs="Times New Roman"/>
                <w:b/>
                <w:sz w:val="24"/>
                <w:szCs w:val="24"/>
              </w:rPr>
              <w:t xml:space="preserve">ьзования </w:t>
            </w:r>
          </w:p>
        </w:tc>
        <w:tc>
          <w:tcPr>
            <w:tcW w:w="2430" w:type="dxa"/>
            <w:tcBorders>
              <w:top w:val="single" w:sz="6" w:space="0" w:color="auto"/>
              <w:left w:val="single" w:sz="6" w:space="0" w:color="auto"/>
              <w:bottom w:val="single" w:sz="6" w:space="0" w:color="auto"/>
              <w:right w:val="single" w:sz="6" w:space="0" w:color="auto"/>
            </w:tcBorders>
          </w:tcPr>
          <w:p w:rsidR="004B1339" w:rsidRPr="00EE6F74" w:rsidRDefault="004B1339" w:rsidP="00815A5F">
            <w:pPr>
              <w:pStyle w:val="ConsPlusNormal"/>
              <w:widowControl/>
              <w:ind w:firstLine="0"/>
              <w:rPr>
                <w:rFonts w:ascii="Times New Roman" w:hAnsi="Times New Roman" w:cs="Times New Roman"/>
                <w:b/>
                <w:sz w:val="24"/>
                <w:szCs w:val="24"/>
              </w:rPr>
            </w:pPr>
            <w:r w:rsidRPr="00EE6F74">
              <w:rPr>
                <w:rFonts w:ascii="Times New Roman" w:hAnsi="Times New Roman" w:cs="Times New Roman"/>
                <w:b/>
                <w:sz w:val="24"/>
                <w:szCs w:val="24"/>
              </w:rPr>
              <w:t xml:space="preserve">Место нахождения </w:t>
            </w:r>
            <w:r w:rsidRPr="00EE6F74">
              <w:rPr>
                <w:rFonts w:ascii="Times New Roman" w:hAnsi="Times New Roman" w:cs="Times New Roman"/>
                <w:b/>
                <w:sz w:val="24"/>
                <w:szCs w:val="24"/>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1339" w:rsidRPr="00EE6F74" w:rsidRDefault="004B1339" w:rsidP="00815A5F">
            <w:pPr>
              <w:pStyle w:val="ConsPlusNormal"/>
              <w:widowControl/>
              <w:ind w:firstLine="0"/>
              <w:rPr>
                <w:rFonts w:ascii="Times New Roman" w:hAnsi="Times New Roman" w:cs="Times New Roman"/>
                <w:b/>
                <w:sz w:val="24"/>
                <w:szCs w:val="24"/>
              </w:rPr>
            </w:pPr>
            <w:r w:rsidRPr="00EE6F74">
              <w:rPr>
                <w:rFonts w:ascii="Times New Roman" w:hAnsi="Times New Roman" w:cs="Times New Roman"/>
                <w:b/>
                <w:sz w:val="24"/>
                <w:szCs w:val="24"/>
              </w:rPr>
              <w:t>Площадь</w:t>
            </w:r>
            <w:r w:rsidRPr="00EE6F74">
              <w:rPr>
                <w:rFonts w:ascii="Times New Roman" w:hAnsi="Times New Roman" w:cs="Times New Roman"/>
                <w:b/>
                <w:sz w:val="24"/>
                <w:szCs w:val="24"/>
              </w:rPr>
              <w:br/>
              <w:t>(кв. м)</w:t>
            </w: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bl>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277DFD" w:rsidRDefault="004B1339" w:rsidP="004B1339">
      <w:pPr>
        <w:pStyle w:val="ConsPlusNonformat"/>
        <w:widowControl/>
        <w:rPr>
          <w:rFonts w:ascii="Times New Roman" w:hAnsi="Times New Roman" w:cs="Times New Roman"/>
          <w:b/>
          <w:sz w:val="24"/>
          <w:szCs w:val="24"/>
        </w:rPr>
      </w:pPr>
      <w:r w:rsidRPr="00277DFD">
        <w:rPr>
          <w:rFonts w:ascii="Times New Roman" w:hAnsi="Times New Roman" w:cs="Times New Roman"/>
          <w:b/>
          <w:sz w:val="24"/>
          <w:szCs w:val="24"/>
        </w:rPr>
        <w:t xml:space="preserve"> </w:t>
      </w:r>
      <w:r>
        <w:rPr>
          <w:rFonts w:ascii="Times New Roman" w:hAnsi="Times New Roman" w:cs="Times New Roman"/>
          <w:b/>
          <w:sz w:val="24"/>
          <w:szCs w:val="24"/>
        </w:rPr>
        <w:t xml:space="preserve">   5.2. Прочие обязательства:</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1890"/>
        <w:gridCol w:w="1485"/>
        <w:gridCol w:w="1890"/>
        <w:gridCol w:w="2295"/>
        <w:gridCol w:w="1890"/>
      </w:tblGrid>
      <w:tr w:rsidR="004B1339" w:rsidRPr="00F616DF"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277DFD" w:rsidRDefault="004B1339" w:rsidP="00815A5F">
            <w:pPr>
              <w:pStyle w:val="ConsPlusNormal"/>
              <w:widowControl/>
              <w:ind w:firstLine="0"/>
              <w:rPr>
                <w:rFonts w:ascii="Times New Roman" w:hAnsi="Times New Roman" w:cs="Times New Roman"/>
                <w:b/>
                <w:sz w:val="24"/>
                <w:szCs w:val="24"/>
              </w:rPr>
            </w:pPr>
            <w:r w:rsidRPr="00277DFD">
              <w:rPr>
                <w:rFonts w:ascii="Times New Roman" w:hAnsi="Times New Roman" w:cs="Times New Roman"/>
                <w:b/>
                <w:sz w:val="24"/>
                <w:szCs w:val="24"/>
              </w:rPr>
              <w:t xml:space="preserve">N </w:t>
            </w:r>
            <w:r w:rsidRPr="00277DFD">
              <w:rPr>
                <w:rFonts w:ascii="Times New Roman" w:hAnsi="Times New Roman" w:cs="Times New Roman"/>
                <w:b/>
                <w:sz w:val="24"/>
                <w:szCs w:val="24"/>
              </w:rPr>
              <w:br/>
            </w:r>
            <w:proofErr w:type="gramStart"/>
            <w:r w:rsidRPr="00277DFD">
              <w:rPr>
                <w:rFonts w:ascii="Times New Roman" w:hAnsi="Times New Roman" w:cs="Times New Roman"/>
                <w:b/>
                <w:sz w:val="24"/>
                <w:szCs w:val="24"/>
              </w:rPr>
              <w:t>п</w:t>
            </w:r>
            <w:proofErr w:type="gramEnd"/>
            <w:r w:rsidRPr="00277DFD">
              <w:rPr>
                <w:rFonts w:ascii="Times New Roman" w:hAnsi="Times New Roman" w:cs="Times New Roman"/>
                <w:b/>
                <w:sz w:val="24"/>
                <w:szCs w:val="24"/>
              </w:rPr>
              <w:t>/п</w:t>
            </w:r>
          </w:p>
        </w:tc>
        <w:tc>
          <w:tcPr>
            <w:tcW w:w="1890" w:type="dxa"/>
            <w:tcBorders>
              <w:top w:val="single" w:sz="6" w:space="0" w:color="auto"/>
              <w:left w:val="single" w:sz="6" w:space="0" w:color="auto"/>
              <w:bottom w:val="single" w:sz="6" w:space="0" w:color="auto"/>
              <w:right w:val="single" w:sz="6" w:space="0" w:color="auto"/>
            </w:tcBorders>
          </w:tcPr>
          <w:p w:rsidR="004B1339" w:rsidRPr="00277DFD" w:rsidRDefault="004B1339" w:rsidP="00815A5F">
            <w:pPr>
              <w:pStyle w:val="ConsPlusNormal"/>
              <w:widowControl/>
              <w:ind w:firstLine="0"/>
              <w:rPr>
                <w:rFonts w:ascii="Times New Roman" w:hAnsi="Times New Roman" w:cs="Times New Roman"/>
                <w:b/>
                <w:sz w:val="24"/>
                <w:szCs w:val="24"/>
              </w:rPr>
            </w:pPr>
            <w:r w:rsidRPr="00277DFD">
              <w:rPr>
                <w:rFonts w:ascii="Times New Roman" w:hAnsi="Times New Roman" w:cs="Times New Roman"/>
                <w:b/>
                <w:sz w:val="24"/>
                <w:szCs w:val="24"/>
              </w:rPr>
              <w:t>Сод</w:t>
            </w:r>
            <w:r>
              <w:rPr>
                <w:rFonts w:ascii="Times New Roman" w:hAnsi="Times New Roman" w:cs="Times New Roman"/>
                <w:b/>
                <w:sz w:val="24"/>
                <w:szCs w:val="24"/>
              </w:rPr>
              <w:t xml:space="preserve">ержание  </w:t>
            </w:r>
            <w:r>
              <w:rPr>
                <w:rFonts w:ascii="Times New Roman" w:hAnsi="Times New Roman" w:cs="Times New Roman"/>
                <w:b/>
                <w:sz w:val="24"/>
                <w:szCs w:val="24"/>
              </w:rPr>
              <w:br/>
              <w:t>обязательства</w:t>
            </w:r>
            <w:r>
              <w:rPr>
                <w:rFonts w:ascii="Times New Roman" w:hAnsi="Times New Roman" w:cs="Times New Roman"/>
                <w:b/>
                <w:sz w:val="24"/>
                <w:szCs w:val="24"/>
              </w:rPr>
              <w:br/>
            </w:r>
          </w:p>
        </w:tc>
        <w:tc>
          <w:tcPr>
            <w:tcW w:w="1485" w:type="dxa"/>
            <w:tcBorders>
              <w:top w:val="single" w:sz="6" w:space="0" w:color="auto"/>
              <w:left w:val="single" w:sz="6" w:space="0" w:color="auto"/>
              <w:bottom w:val="single" w:sz="6" w:space="0" w:color="auto"/>
              <w:right w:val="single" w:sz="6" w:space="0" w:color="auto"/>
            </w:tcBorders>
          </w:tcPr>
          <w:p w:rsidR="004B1339" w:rsidRPr="00277DF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Кредитор </w:t>
            </w:r>
            <w:r>
              <w:rPr>
                <w:rFonts w:ascii="Times New Roman" w:hAnsi="Times New Roman" w:cs="Times New Roman"/>
                <w:b/>
                <w:sz w:val="24"/>
                <w:szCs w:val="24"/>
              </w:rPr>
              <w:br/>
              <w:t>(должник)</w:t>
            </w:r>
          </w:p>
        </w:tc>
        <w:tc>
          <w:tcPr>
            <w:tcW w:w="1890" w:type="dxa"/>
            <w:tcBorders>
              <w:top w:val="single" w:sz="6" w:space="0" w:color="auto"/>
              <w:left w:val="single" w:sz="6" w:space="0" w:color="auto"/>
              <w:bottom w:val="single" w:sz="6" w:space="0" w:color="auto"/>
              <w:right w:val="single" w:sz="6" w:space="0" w:color="auto"/>
            </w:tcBorders>
          </w:tcPr>
          <w:p w:rsidR="004B1339" w:rsidRPr="00277DF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Основание  </w:t>
            </w:r>
            <w:r>
              <w:rPr>
                <w:rFonts w:ascii="Times New Roman" w:hAnsi="Times New Roman" w:cs="Times New Roman"/>
                <w:b/>
                <w:sz w:val="24"/>
                <w:szCs w:val="24"/>
              </w:rPr>
              <w:br/>
              <w:t>возникновения</w:t>
            </w:r>
            <w:r>
              <w:rPr>
                <w:rFonts w:ascii="Times New Roman" w:hAnsi="Times New Roman" w:cs="Times New Roman"/>
                <w:b/>
                <w:sz w:val="24"/>
                <w:szCs w:val="24"/>
              </w:rPr>
              <w:br/>
            </w:r>
            <w:r w:rsidRPr="00277DFD">
              <w:rPr>
                <w:rFonts w:ascii="Times New Roman" w:hAnsi="Times New Roman" w:cs="Times New Roman"/>
                <w:b/>
                <w:sz w:val="24"/>
                <w:szCs w:val="24"/>
              </w:rPr>
              <w:t xml:space="preserve">     </w:t>
            </w:r>
          </w:p>
        </w:tc>
        <w:tc>
          <w:tcPr>
            <w:tcW w:w="2295" w:type="dxa"/>
            <w:tcBorders>
              <w:top w:val="single" w:sz="6" w:space="0" w:color="auto"/>
              <w:left w:val="single" w:sz="6" w:space="0" w:color="auto"/>
              <w:bottom w:val="single" w:sz="6" w:space="0" w:color="auto"/>
              <w:right w:val="single" w:sz="6" w:space="0" w:color="auto"/>
            </w:tcBorders>
          </w:tcPr>
          <w:p w:rsidR="004B1339" w:rsidRPr="00277DF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Сумма      </w:t>
            </w:r>
            <w:r>
              <w:rPr>
                <w:rFonts w:ascii="Times New Roman" w:hAnsi="Times New Roman" w:cs="Times New Roman"/>
                <w:b/>
                <w:sz w:val="24"/>
                <w:szCs w:val="24"/>
              </w:rPr>
              <w:br/>
              <w:t xml:space="preserve">обязательства  </w:t>
            </w:r>
            <w:r>
              <w:rPr>
                <w:rFonts w:ascii="Times New Roman" w:hAnsi="Times New Roman" w:cs="Times New Roman"/>
                <w:b/>
                <w:sz w:val="24"/>
                <w:szCs w:val="24"/>
              </w:rPr>
              <w:br/>
            </w:r>
            <w:r w:rsidRPr="00277DFD">
              <w:rPr>
                <w:rFonts w:ascii="Times New Roman" w:hAnsi="Times New Roman" w:cs="Times New Roman"/>
                <w:b/>
                <w:sz w:val="24"/>
                <w:szCs w:val="24"/>
              </w:rPr>
              <w:t xml:space="preserve"> (руб.)   </w:t>
            </w:r>
          </w:p>
        </w:tc>
        <w:tc>
          <w:tcPr>
            <w:tcW w:w="1890" w:type="dxa"/>
            <w:tcBorders>
              <w:top w:val="single" w:sz="6" w:space="0" w:color="auto"/>
              <w:left w:val="single" w:sz="6" w:space="0" w:color="auto"/>
              <w:bottom w:val="single" w:sz="6" w:space="0" w:color="auto"/>
              <w:right w:val="single" w:sz="6" w:space="0" w:color="auto"/>
            </w:tcBorders>
          </w:tcPr>
          <w:p w:rsidR="004B1339" w:rsidRPr="00277DFD" w:rsidRDefault="004B1339" w:rsidP="00815A5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Условия   </w:t>
            </w:r>
            <w:r>
              <w:rPr>
                <w:rFonts w:ascii="Times New Roman" w:hAnsi="Times New Roman" w:cs="Times New Roman"/>
                <w:b/>
                <w:sz w:val="24"/>
                <w:szCs w:val="24"/>
              </w:rPr>
              <w:br/>
              <w:t>обязательства</w:t>
            </w:r>
            <w:r>
              <w:rPr>
                <w:rFonts w:ascii="Times New Roman" w:hAnsi="Times New Roman" w:cs="Times New Roman"/>
                <w:b/>
                <w:sz w:val="24"/>
                <w:szCs w:val="24"/>
              </w:rPr>
              <w:br/>
            </w:r>
            <w:r w:rsidRPr="00277DFD">
              <w:rPr>
                <w:rFonts w:ascii="Times New Roman" w:hAnsi="Times New Roman" w:cs="Times New Roman"/>
                <w:b/>
                <w:sz w:val="24"/>
                <w:szCs w:val="24"/>
              </w:rPr>
              <w:t xml:space="preserve">     </w:t>
            </w: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6      </w:t>
            </w: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r w:rsidR="004B1339" w:rsidRPr="00F616DF"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r w:rsidRPr="00F616DF">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1339" w:rsidRPr="00F616DF" w:rsidRDefault="004B1339" w:rsidP="00815A5F">
            <w:pPr>
              <w:pStyle w:val="ConsPlusNormal"/>
              <w:widowControl/>
              <w:ind w:firstLine="0"/>
              <w:rPr>
                <w:rFonts w:ascii="Times New Roman" w:hAnsi="Times New Roman" w:cs="Times New Roman"/>
                <w:sz w:val="24"/>
                <w:szCs w:val="24"/>
              </w:rPr>
            </w:pPr>
          </w:p>
        </w:tc>
      </w:tr>
    </w:tbl>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 xml:space="preserve">    Достоверность и полноту настоящих сведений подтверждаю.</w:t>
      </w:r>
    </w:p>
    <w:p w:rsidR="004B1339" w:rsidRPr="00F616DF" w:rsidRDefault="004B1339" w:rsidP="004B1339">
      <w:pPr>
        <w:pStyle w:val="ConsPlusNonformat"/>
        <w:widowControl/>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 ______________ 20__ г. _______________________________________________</w:t>
      </w:r>
      <w:r>
        <w:rPr>
          <w:rFonts w:ascii="Times New Roman" w:hAnsi="Times New Roman" w:cs="Times New Roman"/>
          <w:sz w:val="24"/>
          <w:szCs w:val="24"/>
        </w:rPr>
        <w:t>______</w:t>
      </w:r>
    </w:p>
    <w:p w:rsidR="004B1339" w:rsidRPr="00277DFD" w:rsidRDefault="004B1339" w:rsidP="004B1339">
      <w:pPr>
        <w:pStyle w:val="ConsPlusNonformat"/>
        <w:widowControl/>
        <w:jc w:val="right"/>
        <w:rPr>
          <w:rFonts w:ascii="Times New Roman" w:hAnsi="Times New Roman" w:cs="Times New Roman"/>
          <w:i/>
        </w:rPr>
      </w:pPr>
      <w:r w:rsidRPr="00F616DF">
        <w:rPr>
          <w:rFonts w:ascii="Times New Roman" w:hAnsi="Times New Roman" w:cs="Times New Roman"/>
          <w:sz w:val="24"/>
          <w:szCs w:val="24"/>
        </w:rPr>
        <w:t xml:space="preserve">                            </w:t>
      </w:r>
      <w:proofErr w:type="gramStart"/>
      <w:r w:rsidRPr="00277DFD">
        <w:rPr>
          <w:rFonts w:ascii="Times New Roman" w:hAnsi="Times New Roman" w:cs="Times New Roman"/>
          <w:i/>
        </w:rPr>
        <w:t>(подпись гражданина, претендующего на замещение</w:t>
      </w:r>
      <w:proofErr w:type="gramEnd"/>
    </w:p>
    <w:p w:rsidR="004B1339" w:rsidRPr="00277DFD" w:rsidRDefault="004B1339" w:rsidP="004B1339">
      <w:pPr>
        <w:pStyle w:val="ConsPlusNonformat"/>
        <w:widowControl/>
        <w:jc w:val="right"/>
        <w:rPr>
          <w:rFonts w:ascii="Times New Roman" w:hAnsi="Times New Roman" w:cs="Times New Roman"/>
          <w:i/>
        </w:rPr>
      </w:pPr>
      <w:r w:rsidRPr="00277DFD">
        <w:rPr>
          <w:rFonts w:ascii="Times New Roman" w:hAnsi="Times New Roman" w:cs="Times New Roman"/>
          <w:i/>
        </w:rPr>
        <w:t xml:space="preserve">                             должности </w:t>
      </w:r>
      <w:r>
        <w:rPr>
          <w:rFonts w:ascii="Times New Roman" w:hAnsi="Times New Roman" w:cs="Times New Roman"/>
          <w:i/>
        </w:rPr>
        <w:t xml:space="preserve">муниципальной </w:t>
      </w:r>
      <w:r w:rsidRPr="00277DFD">
        <w:rPr>
          <w:rFonts w:ascii="Times New Roman" w:hAnsi="Times New Roman" w:cs="Times New Roman"/>
          <w:i/>
        </w:rPr>
        <w:t xml:space="preserve">службы, </w:t>
      </w:r>
      <w:proofErr w:type="gramStart"/>
      <w:r w:rsidRPr="00277DFD">
        <w:rPr>
          <w:rFonts w:ascii="Times New Roman" w:hAnsi="Times New Roman" w:cs="Times New Roman"/>
          <w:i/>
        </w:rPr>
        <w:t>который</w:t>
      </w:r>
      <w:proofErr w:type="gramEnd"/>
      <w:r w:rsidRPr="00277DFD">
        <w:rPr>
          <w:rFonts w:ascii="Times New Roman" w:hAnsi="Times New Roman" w:cs="Times New Roman"/>
          <w:i/>
        </w:rPr>
        <w:t xml:space="preserve"> представляет сведения)</w:t>
      </w:r>
    </w:p>
    <w:p w:rsidR="004B1339" w:rsidRPr="00F616DF" w:rsidRDefault="004B1339" w:rsidP="004B1339">
      <w:pPr>
        <w:pStyle w:val="ConsPlusNonformat"/>
        <w:widowControl/>
        <w:rPr>
          <w:rFonts w:ascii="Times New Roman" w:hAnsi="Times New Roman" w:cs="Times New Roman"/>
          <w:sz w:val="24"/>
          <w:szCs w:val="24"/>
        </w:rPr>
      </w:pPr>
    </w:p>
    <w:p w:rsidR="004B1339" w:rsidRPr="00F616DF" w:rsidRDefault="004B1339" w:rsidP="004B1339">
      <w:pPr>
        <w:pStyle w:val="ConsPlusNonformat"/>
        <w:widowControl/>
        <w:rPr>
          <w:rFonts w:ascii="Times New Roman" w:hAnsi="Times New Roman" w:cs="Times New Roman"/>
          <w:sz w:val="24"/>
          <w:szCs w:val="24"/>
        </w:rPr>
      </w:pPr>
      <w:r w:rsidRPr="00F616DF">
        <w:rPr>
          <w:rFonts w:ascii="Times New Roman" w:hAnsi="Times New Roman" w:cs="Times New Roman"/>
          <w:sz w:val="24"/>
          <w:szCs w:val="24"/>
        </w:rPr>
        <w:t>___________________________________________________________________________</w:t>
      </w:r>
    </w:p>
    <w:p w:rsidR="004B1339" w:rsidRPr="00277DFD" w:rsidRDefault="004B1339" w:rsidP="004B1339">
      <w:pPr>
        <w:pStyle w:val="ConsPlusNonformat"/>
        <w:widowControl/>
        <w:jc w:val="center"/>
        <w:rPr>
          <w:rFonts w:ascii="Times New Roman" w:hAnsi="Times New Roman" w:cs="Times New Roman"/>
          <w:i/>
        </w:rPr>
      </w:pPr>
      <w:r w:rsidRPr="00277DFD">
        <w:rPr>
          <w:rFonts w:ascii="Times New Roman" w:hAnsi="Times New Roman" w:cs="Times New Roman"/>
          <w:i/>
        </w:rPr>
        <w:t>(Ф.И.О. и подпись лица, принявшего справку)</w:t>
      </w:r>
    </w:p>
    <w:p w:rsidR="004B1339" w:rsidRPr="00F616DF" w:rsidRDefault="004B1339" w:rsidP="004B1339">
      <w:pPr>
        <w:pStyle w:val="ConsPlusNormal"/>
        <w:widowControl/>
        <w:ind w:firstLine="0"/>
        <w:jc w:val="both"/>
        <w:rPr>
          <w:rFonts w:ascii="Times New Roman" w:hAnsi="Times New Roman" w:cs="Times New Roman"/>
          <w:sz w:val="24"/>
          <w:szCs w:val="24"/>
        </w:rPr>
      </w:pPr>
    </w:p>
    <w:p w:rsidR="004B1339" w:rsidRPr="00F616DF" w:rsidRDefault="004B1339" w:rsidP="004B1339">
      <w:pPr>
        <w:pStyle w:val="ConsPlusNormal"/>
        <w:widowControl/>
        <w:ind w:firstLine="540"/>
        <w:jc w:val="both"/>
        <w:rPr>
          <w:rFonts w:ascii="Times New Roman" w:hAnsi="Times New Roman" w:cs="Times New Roman"/>
          <w:sz w:val="24"/>
          <w:szCs w:val="24"/>
        </w:rPr>
      </w:pPr>
    </w:p>
    <w:p w:rsidR="004B1339" w:rsidRPr="00F616DF" w:rsidRDefault="004B1339" w:rsidP="004B1339">
      <w:pPr>
        <w:pStyle w:val="ConsPlusNormal"/>
        <w:widowControl/>
        <w:ind w:firstLine="540"/>
        <w:jc w:val="both"/>
        <w:rPr>
          <w:rFonts w:ascii="Times New Roman" w:hAnsi="Times New Roman" w:cs="Times New Roman"/>
          <w:sz w:val="24"/>
          <w:szCs w:val="24"/>
        </w:rPr>
      </w:pPr>
    </w:p>
    <w:p w:rsidR="004B1339" w:rsidRPr="00F616DF" w:rsidRDefault="004B1339" w:rsidP="004B1339">
      <w:pPr>
        <w:pStyle w:val="ConsPlusNormal"/>
        <w:widowControl/>
        <w:ind w:firstLine="540"/>
        <w:jc w:val="both"/>
        <w:rPr>
          <w:rFonts w:ascii="Times New Roman" w:hAnsi="Times New Roman" w:cs="Times New Roman"/>
          <w:sz w:val="24"/>
          <w:szCs w:val="24"/>
        </w:rPr>
      </w:pPr>
    </w:p>
    <w:p w:rsidR="004B1339" w:rsidRDefault="004B1339" w:rsidP="004B1339">
      <w:pPr>
        <w:pStyle w:val="ConsPlusNormal"/>
        <w:widowControl/>
        <w:ind w:firstLine="540"/>
        <w:jc w:val="both"/>
        <w:rPr>
          <w:rFonts w:ascii="Times New Roman" w:hAnsi="Times New Roman" w:cs="Times New Roman"/>
          <w:sz w:val="24"/>
          <w:szCs w:val="24"/>
        </w:rPr>
      </w:pPr>
    </w:p>
    <w:p w:rsidR="004B1339" w:rsidRDefault="004B1339" w:rsidP="004B1339">
      <w:pPr>
        <w:pStyle w:val="ConsPlusNormal"/>
        <w:widowControl/>
        <w:ind w:firstLine="540"/>
        <w:jc w:val="both"/>
        <w:rPr>
          <w:rFonts w:ascii="Times New Roman" w:hAnsi="Times New Roman" w:cs="Times New Roman"/>
          <w:sz w:val="24"/>
          <w:szCs w:val="24"/>
        </w:rPr>
      </w:pPr>
    </w:p>
    <w:p w:rsidR="004B1339" w:rsidRDefault="004B1339" w:rsidP="004B1339">
      <w:pPr>
        <w:pStyle w:val="ConsPlusNormal"/>
        <w:widowControl/>
        <w:ind w:firstLine="540"/>
        <w:jc w:val="both"/>
        <w:rPr>
          <w:rFonts w:ascii="Times New Roman" w:hAnsi="Times New Roman" w:cs="Times New Roman"/>
          <w:sz w:val="24"/>
          <w:szCs w:val="24"/>
        </w:rPr>
      </w:pPr>
    </w:p>
    <w:p w:rsid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4B1339" w:rsidRDefault="004B1339" w:rsidP="004B1339">
      <w:pPr>
        <w:pStyle w:val="ConsPlusNormal"/>
        <w:widowControl/>
        <w:ind w:firstLine="540"/>
        <w:jc w:val="both"/>
        <w:rPr>
          <w:rFonts w:ascii="Times New Roman" w:hAnsi="Times New Roman" w:cs="Times New Roman"/>
          <w:sz w:val="24"/>
          <w:szCs w:val="24"/>
        </w:rPr>
      </w:pPr>
    </w:p>
    <w:p w:rsidR="004B1339" w:rsidRPr="00F62558" w:rsidRDefault="004B1339" w:rsidP="004B1339">
      <w:pPr>
        <w:pStyle w:val="ConsPlusNormal"/>
        <w:widowControl/>
        <w:ind w:firstLine="540"/>
        <w:jc w:val="right"/>
        <w:rPr>
          <w:rFonts w:ascii="Times New Roman" w:hAnsi="Times New Roman" w:cs="Times New Roman"/>
        </w:rPr>
      </w:pPr>
      <w:r w:rsidRPr="00F62558">
        <w:rPr>
          <w:rFonts w:ascii="Times New Roman" w:hAnsi="Times New Roman" w:cs="Times New Roman"/>
        </w:rPr>
        <w:t>Приложение 3</w:t>
      </w:r>
    </w:p>
    <w:p w:rsidR="004B1339" w:rsidRPr="00F62558" w:rsidRDefault="004B1339" w:rsidP="004B1339">
      <w:pPr>
        <w:pStyle w:val="ConsPlusNormal"/>
        <w:widowControl/>
        <w:ind w:firstLine="0"/>
        <w:jc w:val="both"/>
      </w:pP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        В _____________________________________________________________________</w:t>
      </w:r>
    </w:p>
    <w:p w:rsidR="004B1339" w:rsidRPr="00CA6307" w:rsidRDefault="004B1339" w:rsidP="004B1339">
      <w:pPr>
        <w:pStyle w:val="ConsPlusNonformat"/>
        <w:widowControl/>
        <w:jc w:val="center"/>
        <w:rPr>
          <w:rFonts w:ascii="Times New Roman" w:hAnsi="Times New Roman" w:cs="Times New Roman"/>
          <w:i/>
        </w:rPr>
      </w:pPr>
      <w:r w:rsidRPr="00CA6307">
        <w:rPr>
          <w:rFonts w:ascii="Times New Roman" w:hAnsi="Times New Roman" w:cs="Times New Roman"/>
          <w:i/>
        </w:rPr>
        <w:t>(указывается  аппарат админ</w:t>
      </w:r>
      <w:r>
        <w:rPr>
          <w:rFonts w:ascii="Times New Roman" w:hAnsi="Times New Roman" w:cs="Times New Roman"/>
          <w:i/>
        </w:rPr>
        <w:t>истрации МО 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 xml:space="preserve">» </w:t>
      </w:r>
      <w:r w:rsidRPr="00CA6307">
        <w:rPr>
          <w:rFonts w:ascii="Times New Roman" w:hAnsi="Times New Roman" w:cs="Times New Roman"/>
          <w:i/>
        </w:rPr>
        <w:t>или структурное подр</w:t>
      </w:r>
      <w:r>
        <w:rPr>
          <w:rFonts w:ascii="Times New Roman" w:hAnsi="Times New Roman" w:cs="Times New Roman"/>
          <w:i/>
        </w:rPr>
        <w:t>азделение администрации МО 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w:t>
      </w:r>
      <w:r w:rsidRPr="00CA6307">
        <w:rPr>
          <w:rFonts w:ascii="Times New Roman" w:hAnsi="Times New Roman" w:cs="Times New Roman"/>
          <w:i/>
        </w:rPr>
        <w:t>)</w:t>
      </w:r>
    </w:p>
    <w:p w:rsidR="004B1339" w:rsidRPr="00A346AD" w:rsidRDefault="004B1339" w:rsidP="004B1339">
      <w:pPr>
        <w:pStyle w:val="ConsPlusNonformat"/>
        <w:widowControl/>
        <w:jc w:val="center"/>
        <w:rPr>
          <w:rFonts w:ascii="Times New Roman" w:hAnsi="Times New Roman" w:cs="Times New Roman"/>
          <w:sz w:val="22"/>
          <w:szCs w:val="22"/>
        </w:rPr>
      </w:pPr>
    </w:p>
    <w:p w:rsidR="004B1339" w:rsidRPr="00A346AD" w:rsidRDefault="004B1339" w:rsidP="004B1339">
      <w:pPr>
        <w:pStyle w:val="ConsPlusNonformat"/>
        <w:widowControl/>
        <w:jc w:val="center"/>
        <w:rPr>
          <w:rFonts w:ascii="Times New Roman" w:hAnsi="Times New Roman" w:cs="Times New Roman"/>
          <w:b/>
          <w:sz w:val="22"/>
          <w:szCs w:val="22"/>
        </w:rPr>
      </w:pPr>
      <w:r w:rsidRPr="00A346AD">
        <w:rPr>
          <w:rFonts w:ascii="Times New Roman" w:hAnsi="Times New Roman" w:cs="Times New Roman"/>
          <w:b/>
          <w:sz w:val="22"/>
          <w:szCs w:val="22"/>
        </w:rPr>
        <w:t>СПРАВКА</w:t>
      </w:r>
    </w:p>
    <w:p w:rsidR="004B1339" w:rsidRPr="00A346AD" w:rsidRDefault="004B1339" w:rsidP="004B1339">
      <w:pPr>
        <w:pStyle w:val="ConsPlusNonformat"/>
        <w:widowControl/>
        <w:jc w:val="center"/>
        <w:rPr>
          <w:rFonts w:ascii="Times New Roman" w:hAnsi="Times New Roman" w:cs="Times New Roman"/>
          <w:b/>
          <w:sz w:val="22"/>
          <w:szCs w:val="22"/>
        </w:rPr>
      </w:pPr>
      <w:r w:rsidRPr="00A346AD">
        <w:rPr>
          <w:rFonts w:ascii="Times New Roman" w:hAnsi="Times New Roman" w:cs="Times New Roman"/>
          <w:b/>
          <w:sz w:val="22"/>
          <w:szCs w:val="22"/>
        </w:rPr>
        <w:t xml:space="preserve">о доходах, об имуществе и обязательствах </w:t>
      </w:r>
      <w:proofErr w:type="gramStart"/>
      <w:r w:rsidRPr="00A346AD">
        <w:rPr>
          <w:rFonts w:ascii="Times New Roman" w:hAnsi="Times New Roman" w:cs="Times New Roman"/>
          <w:b/>
          <w:sz w:val="22"/>
          <w:szCs w:val="22"/>
        </w:rPr>
        <w:t>имущественного</w:t>
      </w:r>
      <w:proofErr w:type="gramEnd"/>
    </w:p>
    <w:p w:rsidR="004B1339" w:rsidRPr="00A346AD" w:rsidRDefault="004B1339" w:rsidP="004B1339">
      <w:pPr>
        <w:pStyle w:val="ConsPlusNonformat"/>
        <w:widowControl/>
        <w:jc w:val="center"/>
        <w:rPr>
          <w:rFonts w:ascii="Times New Roman" w:hAnsi="Times New Roman" w:cs="Times New Roman"/>
          <w:b/>
          <w:sz w:val="22"/>
          <w:szCs w:val="22"/>
        </w:rPr>
      </w:pPr>
      <w:r w:rsidRPr="00A346AD">
        <w:rPr>
          <w:rFonts w:ascii="Times New Roman" w:hAnsi="Times New Roman" w:cs="Times New Roman"/>
          <w:b/>
          <w:sz w:val="22"/>
          <w:szCs w:val="22"/>
        </w:rPr>
        <w:t>характера</w:t>
      </w:r>
      <w:r>
        <w:rPr>
          <w:rFonts w:ascii="Times New Roman" w:hAnsi="Times New Roman" w:cs="Times New Roman"/>
          <w:b/>
          <w:sz w:val="22"/>
          <w:szCs w:val="22"/>
        </w:rPr>
        <w:t xml:space="preserve"> муниципального служащего</w:t>
      </w:r>
    </w:p>
    <w:p w:rsidR="004B1339" w:rsidRPr="00A346AD" w:rsidRDefault="004B1339" w:rsidP="004B1339">
      <w:pPr>
        <w:pStyle w:val="ConsPlusNonformat"/>
        <w:widowControl/>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    Я, ____________________________________________________________________</w:t>
      </w:r>
      <w:r>
        <w:rPr>
          <w:rFonts w:ascii="Times New Roman" w:hAnsi="Times New Roman" w:cs="Times New Roman"/>
          <w:sz w:val="22"/>
          <w:szCs w:val="22"/>
        </w:rPr>
        <w:t>____________</w:t>
      </w:r>
    </w:p>
    <w:p w:rsidR="004B1339" w:rsidRPr="00994451" w:rsidRDefault="004B1339" w:rsidP="004B1339">
      <w:pPr>
        <w:pStyle w:val="ConsPlusNonformat"/>
        <w:widowControl/>
        <w:jc w:val="center"/>
        <w:rPr>
          <w:rFonts w:ascii="Times New Roman" w:hAnsi="Times New Roman" w:cs="Times New Roman"/>
          <w:i/>
        </w:rPr>
      </w:pPr>
      <w:r w:rsidRPr="00994451">
        <w:rPr>
          <w:rFonts w:ascii="Times New Roman" w:hAnsi="Times New Roman" w:cs="Times New Roman"/>
          <w:i/>
        </w:rPr>
        <w:t>(фамилия, имя, отчество, дата рождения)</w:t>
      </w:r>
    </w:p>
    <w:p w:rsidR="004B1339" w:rsidRPr="00A346AD" w:rsidRDefault="004B1339" w:rsidP="004B1339">
      <w:pPr>
        <w:pStyle w:val="ConsPlusNonformat"/>
        <w:widowControl/>
        <w:jc w:val="center"/>
        <w:rPr>
          <w:rFonts w:ascii="Times New Roman" w:hAnsi="Times New Roman" w:cs="Times New Roman"/>
          <w:sz w:val="22"/>
          <w:szCs w:val="22"/>
        </w:rPr>
      </w:pPr>
      <w:r w:rsidRPr="00A346AD">
        <w:rPr>
          <w:rFonts w:ascii="Times New Roman" w:hAnsi="Times New Roman" w:cs="Times New Roman"/>
          <w:i/>
          <w:sz w:val="22"/>
          <w:szCs w:val="22"/>
        </w:rPr>
        <w:t>__________________________________________________________________________</w:t>
      </w:r>
      <w:r>
        <w:rPr>
          <w:rFonts w:ascii="Times New Roman" w:hAnsi="Times New Roman" w:cs="Times New Roman"/>
          <w:i/>
          <w:sz w:val="22"/>
          <w:szCs w:val="22"/>
        </w:rPr>
        <w:t>__________</w:t>
      </w:r>
      <w:r w:rsidRPr="00A346AD">
        <w:rPr>
          <w:rFonts w:ascii="Times New Roman" w:hAnsi="Times New Roman" w:cs="Times New Roman"/>
          <w:i/>
          <w:sz w:val="22"/>
          <w:szCs w:val="22"/>
        </w:rPr>
        <w:t>,</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r w:rsidRPr="00A346AD">
        <w:rPr>
          <w:rFonts w:ascii="Times New Roman" w:hAnsi="Times New Roman" w:cs="Times New Roman"/>
          <w:sz w:val="22"/>
          <w:szCs w:val="22"/>
        </w:rPr>
        <w:t>,</w:t>
      </w:r>
    </w:p>
    <w:p w:rsidR="004B1339" w:rsidRPr="00994451" w:rsidRDefault="004B1339" w:rsidP="004B1339">
      <w:pPr>
        <w:pStyle w:val="ConsPlusNonformat"/>
        <w:widowControl/>
        <w:jc w:val="center"/>
        <w:rPr>
          <w:rFonts w:ascii="Times New Roman" w:hAnsi="Times New Roman" w:cs="Times New Roman"/>
          <w:i/>
        </w:rPr>
      </w:pPr>
      <w:r w:rsidRPr="00994451">
        <w:rPr>
          <w:rFonts w:ascii="Times New Roman" w:hAnsi="Times New Roman" w:cs="Times New Roman"/>
          <w:i/>
        </w:rPr>
        <w:t>(место службы и занимаемая должность)</w:t>
      </w:r>
    </w:p>
    <w:p w:rsidR="004B1339" w:rsidRPr="00A346AD" w:rsidRDefault="004B1339" w:rsidP="004B1339">
      <w:pPr>
        <w:pStyle w:val="ConsPlusNonformat"/>
        <w:widowControl/>
        <w:rPr>
          <w:rFonts w:ascii="Times New Roman" w:hAnsi="Times New Roman" w:cs="Times New Roman"/>
          <w:sz w:val="22"/>
          <w:szCs w:val="22"/>
        </w:rPr>
      </w:pPr>
      <w:proofErr w:type="gramStart"/>
      <w:r w:rsidRPr="00A346AD">
        <w:rPr>
          <w:rFonts w:ascii="Times New Roman" w:hAnsi="Times New Roman" w:cs="Times New Roman"/>
          <w:sz w:val="22"/>
          <w:szCs w:val="22"/>
        </w:rPr>
        <w:t>проживающий</w:t>
      </w:r>
      <w:proofErr w:type="gramEnd"/>
      <w:r w:rsidRPr="00A346AD">
        <w:rPr>
          <w:rFonts w:ascii="Times New Roman" w:hAnsi="Times New Roman" w:cs="Times New Roman"/>
          <w:sz w:val="22"/>
          <w:szCs w:val="22"/>
        </w:rPr>
        <w:t xml:space="preserve"> по адресу: _____________________________________________________</w:t>
      </w:r>
      <w:r>
        <w:rPr>
          <w:rFonts w:ascii="Times New Roman" w:hAnsi="Times New Roman" w:cs="Times New Roman"/>
          <w:sz w:val="22"/>
          <w:szCs w:val="22"/>
        </w:rPr>
        <w:t>_________</w:t>
      </w:r>
      <w:r w:rsidRPr="00A346AD">
        <w:rPr>
          <w:rFonts w:ascii="Times New Roman" w:hAnsi="Times New Roman" w:cs="Times New Roman"/>
          <w:sz w:val="22"/>
          <w:szCs w:val="22"/>
        </w:rPr>
        <w:t>,</w:t>
      </w:r>
    </w:p>
    <w:p w:rsidR="004B1339" w:rsidRPr="00994451" w:rsidRDefault="004B1339" w:rsidP="004B1339">
      <w:pPr>
        <w:pStyle w:val="ConsPlusNonformat"/>
        <w:widowControl/>
        <w:rPr>
          <w:rFonts w:ascii="Times New Roman" w:hAnsi="Times New Roman" w:cs="Times New Roman"/>
          <w:i/>
        </w:rPr>
      </w:pPr>
      <w:r w:rsidRPr="00994451">
        <w:rPr>
          <w:rFonts w:ascii="Times New Roman" w:hAnsi="Times New Roman" w:cs="Times New Roman"/>
          <w:i/>
        </w:rPr>
        <w:t xml:space="preserve">                                                              (адрес места жительства)</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sz w:val="22"/>
          <w:szCs w:val="22"/>
        </w:rPr>
        <w:t xml:space="preserve">    </w:t>
      </w:r>
      <w:r w:rsidRPr="00A346AD">
        <w:rPr>
          <w:rFonts w:ascii="Times New Roman" w:hAnsi="Times New Roman" w:cs="Times New Roman"/>
          <w:b/>
          <w:sz w:val="22"/>
          <w:szCs w:val="22"/>
        </w:rPr>
        <w:t>Раздел 1. Сведения о доходах</w:t>
      </w:r>
      <w:proofErr w:type="gramStart"/>
      <w:r w:rsidRPr="00A346AD">
        <w:rPr>
          <w:rFonts w:ascii="Times New Roman" w:hAnsi="Times New Roman" w:cs="Times New Roman"/>
          <w:b/>
          <w:sz w:val="22"/>
          <w:szCs w:val="22"/>
        </w:rPr>
        <w:t xml:space="preserve"> :</w:t>
      </w:r>
      <w:proofErr w:type="gramEnd"/>
    </w:p>
    <w:tbl>
      <w:tblPr>
        <w:tblStyle w:val="a3"/>
        <w:tblW w:w="9468" w:type="dxa"/>
        <w:tblLook w:val="01E0" w:firstRow="1" w:lastRow="1" w:firstColumn="1" w:lastColumn="1" w:noHBand="0" w:noVBand="0"/>
      </w:tblPr>
      <w:tblGrid>
        <w:gridCol w:w="1008"/>
        <w:gridCol w:w="4500"/>
        <w:gridCol w:w="3960"/>
      </w:tblGrid>
      <w:tr w:rsidR="004B1339" w:rsidRPr="00F62558" w:rsidTr="00815A5F">
        <w:tc>
          <w:tcPr>
            <w:tcW w:w="1008"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lastRenderedPageBreak/>
              <w:t xml:space="preserve">№ </w:t>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4500"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Вид дохода</w:t>
            </w:r>
          </w:p>
        </w:tc>
        <w:tc>
          <w:tcPr>
            <w:tcW w:w="3960" w:type="dxa"/>
          </w:tcPr>
          <w:p w:rsidR="004B1339" w:rsidRPr="00A346AD" w:rsidRDefault="004B1339" w:rsidP="00815A5F">
            <w:pPr>
              <w:pStyle w:val="ConsPlusNonformat"/>
              <w:widowControl/>
              <w:jc w:val="center"/>
              <w:rPr>
                <w:rFonts w:ascii="Times New Roman" w:hAnsi="Times New Roman" w:cs="Times New Roman"/>
                <w:b/>
                <w:sz w:val="22"/>
                <w:szCs w:val="22"/>
              </w:rPr>
            </w:pPr>
            <w:r w:rsidRPr="00A346AD">
              <w:rPr>
                <w:rFonts w:ascii="Times New Roman" w:hAnsi="Times New Roman" w:cs="Times New Roman"/>
                <w:b/>
                <w:sz w:val="22"/>
                <w:szCs w:val="22"/>
              </w:rPr>
              <w:t>Величина дохода (</w:t>
            </w:r>
            <w:proofErr w:type="spellStart"/>
            <w:r w:rsidRPr="00A346AD">
              <w:rPr>
                <w:rFonts w:ascii="Times New Roman" w:hAnsi="Times New Roman" w:cs="Times New Roman"/>
                <w:b/>
                <w:sz w:val="22"/>
                <w:szCs w:val="22"/>
              </w:rPr>
              <w:t>руб</w:t>
            </w:r>
            <w:proofErr w:type="spellEnd"/>
            <w:r w:rsidRPr="00A346AD">
              <w:rPr>
                <w:rFonts w:ascii="Times New Roman" w:hAnsi="Times New Roman" w:cs="Times New Roman"/>
                <w:b/>
                <w:sz w:val="22"/>
                <w:szCs w:val="22"/>
              </w:rPr>
              <w:t>)</w:t>
            </w:r>
          </w:p>
          <w:p w:rsidR="004B1339" w:rsidRPr="00994451" w:rsidRDefault="004B1339" w:rsidP="00815A5F">
            <w:pPr>
              <w:pStyle w:val="ConsPlusNonformat"/>
              <w:widowControl/>
              <w:rPr>
                <w:rFonts w:ascii="Times New Roman" w:hAnsi="Times New Roman" w:cs="Times New Roman"/>
                <w:i/>
              </w:rPr>
            </w:pPr>
            <w:r w:rsidRPr="00994451">
              <w:rPr>
                <w:rFonts w:ascii="Times New Roman" w:hAnsi="Times New Roman" w:cs="Times New Roman"/>
              </w:rPr>
              <w:t xml:space="preserve"> </w:t>
            </w:r>
            <w:proofErr w:type="gramStart"/>
            <w:r w:rsidRPr="00994451">
              <w:rPr>
                <w:rFonts w:ascii="Times New Roman" w:hAnsi="Times New Roman" w:cs="Times New Roman"/>
              </w:rPr>
              <w:t>(</w:t>
            </w:r>
            <w:r w:rsidRPr="00994451">
              <w:rPr>
                <w:rFonts w:ascii="Times New Roman" w:hAnsi="Times New Roman" w:cs="Times New Roman"/>
                <w:i/>
              </w:rPr>
              <w:t>Доход, полученный  в  иностранной валюте, указывается  в рублях по</w:t>
            </w:r>
            <w:proofErr w:type="gramEnd"/>
          </w:p>
          <w:p w:rsidR="004B1339" w:rsidRPr="00A346AD" w:rsidRDefault="004B1339" w:rsidP="00815A5F">
            <w:pPr>
              <w:pStyle w:val="ConsPlusNormal"/>
              <w:widowControl/>
              <w:ind w:firstLine="0"/>
              <w:jc w:val="both"/>
              <w:rPr>
                <w:rFonts w:ascii="Times New Roman" w:hAnsi="Times New Roman" w:cs="Times New Roman"/>
                <w:sz w:val="22"/>
                <w:szCs w:val="22"/>
              </w:rPr>
            </w:pPr>
            <w:r w:rsidRPr="00994451">
              <w:rPr>
                <w:rFonts w:ascii="Times New Roman" w:hAnsi="Times New Roman" w:cs="Times New Roman"/>
                <w:i/>
              </w:rPr>
              <w:t>курсу Банка России на дату получения дохода.)</w:t>
            </w: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Доход по основному месту работы</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педагогической деятельности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научной деятельности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4</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иной творческой деятельности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5</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Доход от вкладов в банках и иных кредитных организациях</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6</w:t>
            </w:r>
          </w:p>
        </w:tc>
        <w:tc>
          <w:tcPr>
            <w:tcW w:w="4500" w:type="dxa"/>
          </w:tcPr>
          <w:p w:rsidR="004B1339" w:rsidRPr="00A346AD" w:rsidRDefault="004B1339" w:rsidP="00815A5F">
            <w:pPr>
              <w:pStyle w:val="ConsPlusNonformat"/>
              <w:widowControl/>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ценных бумаг и долей участия в коммерческих           организациях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7</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Иные доходы (указать вид дохода):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8</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Итого доход за отчетный период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sz w:val="22"/>
          <w:szCs w:val="22"/>
        </w:rPr>
        <w:t xml:space="preserve">    </w:t>
      </w:r>
      <w:r w:rsidRPr="00A346AD">
        <w:rPr>
          <w:rFonts w:ascii="Times New Roman" w:hAnsi="Times New Roman" w:cs="Times New Roman"/>
          <w:b/>
          <w:sz w:val="22"/>
          <w:szCs w:val="22"/>
        </w:rPr>
        <w:t>Раздел 2. Сведения об имуществе</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2.1. Недвижимое имущество:</w:t>
      </w:r>
    </w:p>
    <w:tbl>
      <w:tblPr>
        <w:tblStyle w:val="a3"/>
        <w:tblW w:w="9534" w:type="dxa"/>
        <w:tblLook w:val="01E0" w:firstRow="1" w:lastRow="1" w:firstColumn="1" w:lastColumn="1" w:noHBand="0" w:noVBand="0"/>
      </w:tblPr>
      <w:tblGrid>
        <w:gridCol w:w="648"/>
        <w:gridCol w:w="2700"/>
        <w:gridCol w:w="2880"/>
        <w:gridCol w:w="1800"/>
        <w:gridCol w:w="1506"/>
      </w:tblGrid>
      <w:tr w:rsidR="004B1339" w:rsidRPr="00A346AD" w:rsidTr="00815A5F">
        <w:tc>
          <w:tcPr>
            <w:tcW w:w="648"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 </w:t>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700"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Вид и наименование имущества</w:t>
            </w:r>
          </w:p>
        </w:tc>
        <w:tc>
          <w:tcPr>
            <w:tcW w:w="2880" w:type="dxa"/>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Вид собственности</w:t>
            </w:r>
            <w:r w:rsidRPr="00A346AD">
              <w:rPr>
                <w:rFonts w:ascii="Times New Roman" w:hAnsi="Times New Roman" w:cs="Times New Roman"/>
                <w:sz w:val="22"/>
                <w:szCs w:val="22"/>
              </w:rPr>
              <w:t xml:space="preserve"> </w:t>
            </w:r>
          </w:p>
        </w:tc>
        <w:tc>
          <w:tcPr>
            <w:tcW w:w="1800"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Место нахождения </w:t>
            </w:r>
            <w:r w:rsidRPr="00A346AD">
              <w:rPr>
                <w:rFonts w:ascii="Times New Roman" w:hAnsi="Times New Roman" w:cs="Times New Roman"/>
                <w:i/>
                <w:sz w:val="22"/>
                <w:szCs w:val="22"/>
              </w:rPr>
              <w:t>(</w:t>
            </w:r>
            <w:proofErr w:type="spellStart"/>
            <w:r w:rsidRPr="00A346AD">
              <w:rPr>
                <w:rFonts w:ascii="Times New Roman" w:hAnsi="Times New Roman" w:cs="Times New Roman"/>
                <w:i/>
                <w:sz w:val="22"/>
                <w:szCs w:val="22"/>
              </w:rPr>
              <w:t>кв</w:t>
            </w:r>
            <w:proofErr w:type="gramStart"/>
            <w:r w:rsidRPr="00A346AD">
              <w:rPr>
                <w:rFonts w:ascii="Times New Roman" w:hAnsi="Times New Roman" w:cs="Times New Roman"/>
                <w:i/>
                <w:sz w:val="22"/>
                <w:szCs w:val="22"/>
              </w:rPr>
              <w:t>.м</w:t>
            </w:r>
            <w:proofErr w:type="spellEnd"/>
            <w:proofErr w:type="gramEnd"/>
            <w:r w:rsidRPr="00A346AD">
              <w:rPr>
                <w:rFonts w:ascii="Times New Roman" w:hAnsi="Times New Roman" w:cs="Times New Roman"/>
                <w:i/>
                <w:sz w:val="22"/>
                <w:szCs w:val="22"/>
              </w:rPr>
              <w:t>)</w:t>
            </w:r>
          </w:p>
        </w:tc>
        <w:tc>
          <w:tcPr>
            <w:tcW w:w="1506"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Площадь</w:t>
            </w: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Земельные участки:</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Жилые дома: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Квартиры: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4</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Дачи: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5</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Гаражи:</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6</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Иное недвижимое имущество: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b/>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2.2. Транспортные средства</w:t>
      </w:r>
    </w:p>
    <w:tbl>
      <w:tblPr>
        <w:tblStyle w:val="a3"/>
        <w:tblW w:w="0" w:type="auto"/>
        <w:tblLook w:val="01E0" w:firstRow="1" w:lastRow="1" w:firstColumn="1" w:lastColumn="1" w:noHBand="0" w:noVBand="0"/>
      </w:tblPr>
      <w:tblGrid>
        <w:gridCol w:w="828"/>
        <w:gridCol w:w="3420"/>
        <w:gridCol w:w="2880"/>
        <w:gridCol w:w="2393"/>
      </w:tblGrid>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 xml:space="preserve">№ </w:t>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3420"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Вид и марка транспортного средства</w:t>
            </w:r>
          </w:p>
        </w:tc>
        <w:tc>
          <w:tcPr>
            <w:tcW w:w="2880"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Вид собственности</w:t>
            </w:r>
          </w:p>
        </w:tc>
        <w:tc>
          <w:tcPr>
            <w:tcW w:w="2393"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Место регистрации</w:t>
            </w: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Автомобили легковые:</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lastRenderedPageBreak/>
              <w:t>2</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Автомобили грузовые: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Автоприцепы: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4</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proofErr w:type="spellStart"/>
            <w:r w:rsidRPr="00A346AD">
              <w:rPr>
                <w:rFonts w:ascii="Times New Roman" w:hAnsi="Times New Roman" w:cs="Times New Roman"/>
                <w:sz w:val="22"/>
                <w:szCs w:val="22"/>
              </w:rPr>
              <w:t>Мототранспортные</w:t>
            </w:r>
            <w:proofErr w:type="spellEnd"/>
            <w:r w:rsidRPr="00A346AD">
              <w:rPr>
                <w:rFonts w:ascii="Times New Roman" w:hAnsi="Times New Roman" w:cs="Times New Roman"/>
                <w:sz w:val="22"/>
                <w:szCs w:val="22"/>
              </w:rPr>
              <w:t xml:space="preserve"> средства: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5</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Сельскохозяйственная техника: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6</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Водный транспорт: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7</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Воздушный транспорт: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8</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Иные транспортные средства:         </w:t>
            </w:r>
          </w:p>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Раздел 3. Сведения о денежных средствах, находящихся на счетах в банках</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и иных кредитных организациях</w:t>
      </w:r>
    </w:p>
    <w:p w:rsidR="004B1339" w:rsidRPr="00A346AD" w:rsidRDefault="004B1339" w:rsidP="004B1339">
      <w:pPr>
        <w:pStyle w:val="ConsPlusNormal"/>
        <w:widowControl/>
        <w:ind w:firstLine="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90"/>
        <w:gridCol w:w="1890"/>
        <w:gridCol w:w="945"/>
        <w:gridCol w:w="1485"/>
      </w:tblGrid>
      <w:tr w:rsidR="004B1339" w:rsidRPr="00A346AD"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Наименование и адрес  </w:t>
            </w:r>
            <w:r w:rsidRPr="00A346AD">
              <w:rPr>
                <w:rFonts w:ascii="Times New Roman" w:hAnsi="Times New Roman" w:cs="Times New Roman"/>
                <w:b/>
                <w:sz w:val="22"/>
                <w:szCs w:val="22"/>
              </w:rPr>
              <w:br/>
              <w:t xml:space="preserve">банка или иной     </w:t>
            </w:r>
            <w:r w:rsidRPr="00A346AD">
              <w:rPr>
                <w:rFonts w:ascii="Times New Roman" w:hAnsi="Times New Roman" w:cs="Times New Roman"/>
                <w:b/>
                <w:sz w:val="22"/>
                <w:szCs w:val="22"/>
              </w:rP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Вид и валюта</w:t>
            </w:r>
            <w:r w:rsidRPr="00A346AD">
              <w:rPr>
                <w:rFonts w:ascii="Times New Roman" w:hAnsi="Times New Roman" w:cs="Times New Roman"/>
                <w:b/>
                <w:sz w:val="22"/>
                <w:szCs w:val="22"/>
              </w:rPr>
              <w:br/>
              <w:t xml:space="preserve">счета    </w:t>
            </w:r>
            <w:r w:rsidRPr="00A346AD">
              <w:rPr>
                <w:rFonts w:ascii="Times New Roman" w:hAnsi="Times New Roman" w:cs="Times New Roman"/>
                <w:b/>
                <w:sz w:val="22"/>
                <w:szCs w:val="22"/>
              </w:rPr>
              <w:br/>
              <w:t xml:space="preserve">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Дата открытия</w:t>
            </w:r>
            <w:r w:rsidRPr="00A346AD">
              <w:rPr>
                <w:rFonts w:ascii="Times New Roman" w:hAnsi="Times New Roman" w:cs="Times New Roman"/>
                <w:b/>
                <w:sz w:val="22"/>
                <w:szCs w:val="22"/>
              </w:rPr>
              <w:br/>
              <w:t xml:space="preserve">счета    </w:t>
            </w: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Номер</w:t>
            </w:r>
            <w:r w:rsidRPr="00A346AD">
              <w:rPr>
                <w:rFonts w:ascii="Times New Roman" w:hAnsi="Times New Roman" w:cs="Times New Roman"/>
                <w:b/>
                <w:sz w:val="22"/>
                <w:szCs w:val="22"/>
              </w:rPr>
              <w:br/>
              <w:t>счета</w:t>
            </w: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Остаток на</w:t>
            </w:r>
            <w:r w:rsidRPr="00A346AD">
              <w:rPr>
                <w:rFonts w:ascii="Times New Roman" w:hAnsi="Times New Roman" w:cs="Times New Roman"/>
                <w:b/>
                <w:sz w:val="22"/>
                <w:szCs w:val="22"/>
              </w:rPr>
              <w:br/>
              <w:t xml:space="preserve">счете </w:t>
            </w:r>
            <w:r w:rsidRPr="00A346AD">
              <w:rPr>
                <w:rFonts w:ascii="Times New Roman" w:hAnsi="Times New Roman" w:cs="Times New Roman"/>
                <w:b/>
                <w:sz w:val="22"/>
                <w:szCs w:val="22"/>
              </w:rPr>
              <w:br/>
              <w:t xml:space="preserve">(руб.)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Раздел 4. Сведения о ценных бумагах</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4.1. Акции и иное участие в коммерческих организациях</w:t>
      </w:r>
    </w:p>
    <w:p w:rsidR="004B1339" w:rsidRPr="00A346AD" w:rsidRDefault="004B1339" w:rsidP="004B1339">
      <w:pPr>
        <w:pStyle w:val="ConsPlusNormal"/>
        <w:widowControl/>
        <w:ind w:firstLine="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35"/>
        <w:gridCol w:w="2295"/>
        <w:gridCol w:w="1755"/>
        <w:gridCol w:w="1080"/>
        <w:gridCol w:w="1485"/>
      </w:tblGrid>
      <w:tr w:rsidR="004B1339" w:rsidRPr="00A346AD"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Наименование и   </w:t>
            </w:r>
            <w:r w:rsidRPr="00A346AD">
              <w:rPr>
                <w:rFonts w:ascii="Times New Roman" w:hAnsi="Times New Roman" w:cs="Times New Roman"/>
                <w:b/>
                <w:sz w:val="22"/>
                <w:szCs w:val="22"/>
              </w:rPr>
              <w:br/>
              <w:t>организационн</w:t>
            </w:r>
            <w:proofErr w:type="gramStart"/>
            <w:r w:rsidRPr="00A346AD">
              <w:rPr>
                <w:rFonts w:ascii="Times New Roman" w:hAnsi="Times New Roman" w:cs="Times New Roman"/>
                <w:b/>
                <w:sz w:val="22"/>
                <w:szCs w:val="22"/>
              </w:rPr>
              <w:t>о-</w:t>
            </w:r>
            <w:proofErr w:type="gramEnd"/>
            <w:r w:rsidRPr="00A346AD">
              <w:rPr>
                <w:rFonts w:ascii="Times New Roman" w:hAnsi="Times New Roman" w:cs="Times New Roman"/>
                <w:b/>
                <w:sz w:val="22"/>
                <w:szCs w:val="22"/>
              </w:rPr>
              <w:t xml:space="preserve">   </w:t>
            </w:r>
            <w:r w:rsidRPr="00A346AD">
              <w:rPr>
                <w:rFonts w:ascii="Times New Roman" w:hAnsi="Times New Roman" w:cs="Times New Roman"/>
                <w:b/>
                <w:sz w:val="22"/>
                <w:szCs w:val="22"/>
              </w:rPr>
              <w:br/>
              <w:t xml:space="preserve">правовая форма   </w:t>
            </w:r>
            <w:r w:rsidRPr="00A346AD">
              <w:rPr>
                <w:rFonts w:ascii="Times New Roman" w:hAnsi="Times New Roman" w:cs="Times New Roman"/>
                <w:b/>
                <w:sz w:val="22"/>
                <w:szCs w:val="22"/>
              </w:rPr>
              <w:br/>
              <w:t xml:space="preserve">организации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Место нахождения</w:t>
            </w:r>
            <w:r w:rsidRPr="00A346AD">
              <w:rPr>
                <w:rFonts w:ascii="Times New Roman" w:hAnsi="Times New Roman" w:cs="Times New Roman"/>
                <w:b/>
                <w:sz w:val="22"/>
                <w:szCs w:val="22"/>
              </w:rPr>
              <w:br/>
              <w:t xml:space="preserve">организации   </w:t>
            </w:r>
            <w:r w:rsidRPr="00A346AD">
              <w:rPr>
                <w:rFonts w:ascii="Times New Roman" w:hAnsi="Times New Roman" w:cs="Times New Roman"/>
                <w:b/>
                <w:sz w:val="22"/>
                <w:szCs w:val="22"/>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Уставный  </w:t>
            </w:r>
            <w:r w:rsidRPr="00A346AD">
              <w:rPr>
                <w:rFonts w:ascii="Times New Roman" w:hAnsi="Times New Roman" w:cs="Times New Roman"/>
                <w:b/>
                <w:sz w:val="22"/>
                <w:szCs w:val="22"/>
              </w:rPr>
              <w:br/>
              <w:t xml:space="preserve">капитал  </w:t>
            </w:r>
            <w:r w:rsidRPr="00A346AD">
              <w:rPr>
                <w:rFonts w:ascii="Times New Roman" w:hAnsi="Times New Roman" w:cs="Times New Roman"/>
                <w:b/>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Доля  </w:t>
            </w:r>
            <w:r w:rsidRPr="00A346AD">
              <w:rPr>
                <w:rFonts w:ascii="Times New Roman" w:hAnsi="Times New Roman" w:cs="Times New Roman"/>
                <w:b/>
                <w:sz w:val="22"/>
                <w:szCs w:val="22"/>
              </w:rPr>
              <w:br/>
              <w:t>участия</w:t>
            </w:r>
            <w:r w:rsidRPr="00A346AD">
              <w:rPr>
                <w:rFonts w:ascii="Times New Roman" w:hAnsi="Times New Roman" w:cs="Times New Roman"/>
                <w:b/>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Основание </w:t>
            </w:r>
            <w:r w:rsidRPr="00A346AD">
              <w:rPr>
                <w:rFonts w:ascii="Times New Roman" w:hAnsi="Times New Roman" w:cs="Times New Roman"/>
                <w:b/>
                <w:sz w:val="22"/>
                <w:szCs w:val="22"/>
              </w:rPr>
              <w:br/>
              <w:t xml:space="preserve">участия  </w:t>
            </w:r>
            <w:r w:rsidRPr="00A346AD">
              <w:rPr>
                <w:rFonts w:ascii="Times New Roman" w:hAnsi="Times New Roman" w:cs="Times New Roman"/>
                <w:b/>
                <w:sz w:val="22"/>
                <w:szCs w:val="22"/>
              </w:rPr>
              <w:br/>
              <w:t xml:space="preserve">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4.2. Иные ценные бумаги</w:t>
      </w:r>
    </w:p>
    <w:p w:rsidR="004B1339" w:rsidRPr="00A346AD" w:rsidRDefault="004B1339" w:rsidP="004B1339">
      <w:pPr>
        <w:pStyle w:val="ConsPlusNormal"/>
        <w:widowControl/>
        <w:ind w:firstLine="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890"/>
        <w:gridCol w:w="2025"/>
        <w:gridCol w:w="1890"/>
        <w:gridCol w:w="2025"/>
      </w:tblGrid>
      <w:tr w:rsidR="004B1339" w:rsidRPr="00A346AD"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Вид ценной </w:t>
            </w:r>
            <w:r w:rsidRPr="00A346AD">
              <w:rPr>
                <w:rFonts w:ascii="Times New Roman" w:hAnsi="Times New Roman" w:cs="Times New Roman"/>
                <w:b/>
                <w:sz w:val="22"/>
                <w:szCs w:val="22"/>
              </w:rPr>
              <w:br/>
              <w:t xml:space="preserve">бумаги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Лицо,    </w:t>
            </w:r>
            <w:r w:rsidRPr="00A346AD">
              <w:rPr>
                <w:rFonts w:ascii="Times New Roman" w:hAnsi="Times New Roman" w:cs="Times New Roman"/>
                <w:b/>
                <w:sz w:val="22"/>
                <w:szCs w:val="22"/>
              </w:rPr>
              <w:br/>
              <w:t xml:space="preserve">выпустившее </w:t>
            </w:r>
            <w:r w:rsidRPr="00A346AD">
              <w:rPr>
                <w:rFonts w:ascii="Times New Roman" w:hAnsi="Times New Roman" w:cs="Times New Roman"/>
                <w:b/>
                <w:sz w:val="22"/>
                <w:szCs w:val="22"/>
              </w:rPr>
              <w:br/>
              <w:t>ценную бумагу</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Номинальная  </w:t>
            </w:r>
            <w:r w:rsidRPr="00A346AD">
              <w:rPr>
                <w:rFonts w:ascii="Times New Roman" w:hAnsi="Times New Roman" w:cs="Times New Roman"/>
                <w:b/>
                <w:sz w:val="22"/>
                <w:szCs w:val="22"/>
              </w:rPr>
              <w:br/>
              <w:t xml:space="preserve">величина   </w:t>
            </w:r>
            <w:r w:rsidRPr="00A346AD">
              <w:rPr>
                <w:rFonts w:ascii="Times New Roman" w:hAnsi="Times New Roman" w:cs="Times New Roman"/>
                <w:b/>
                <w:sz w:val="22"/>
                <w:szCs w:val="22"/>
              </w:rPr>
              <w:br/>
              <w:t xml:space="preserve">обязательства </w:t>
            </w:r>
            <w:r w:rsidRPr="00A346AD">
              <w:rPr>
                <w:rFonts w:ascii="Times New Roman" w:hAnsi="Times New Roman" w:cs="Times New Roman"/>
                <w:b/>
                <w:sz w:val="22"/>
                <w:szCs w:val="22"/>
              </w:rP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Общее    </w:t>
            </w:r>
            <w:r w:rsidRPr="00A346AD">
              <w:rPr>
                <w:rFonts w:ascii="Times New Roman" w:hAnsi="Times New Roman" w:cs="Times New Roman"/>
                <w:b/>
                <w:sz w:val="22"/>
                <w:szCs w:val="22"/>
              </w:rP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Общая    </w:t>
            </w:r>
            <w:r w:rsidRPr="00A346AD">
              <w:rPr>
                <w:rFonts w:ascii="Times New Roman" w:hAnsi="Times New Roman" w:cs="Times New Roman"/>
                <w:b/>
                <w:sz w:val="22"/>
                <w:szCs w:val="22"/>
              </w:rPr>
              <w:br/>
              <w:t xml:space="preserve">стоимость  </w:t>
            </w:r>
            <w:r w:rsidRPr="00A346AD">
              <w:rPr>
                <w:rFonts w:ascii="Times New Roman" w:hAnsi="Times New Roman" w:cs="Times New Roman"/>
                <w:b/>
                <w:sz w:val="22"/>
                <w:szCs w:val="22"/>
              </w:rPr>
              <w:br/>
              <w:t xml:space="preserve"> (руб.)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    Итого   по   разделу   4   "Сведения   о   ценных   бумагах"  </w:t>
      </w:r>
      <w:proofErr w:type="gramStart"/>
      <w:r w:rsidRPr="00A346AD">
        <w:rPr>
          <w:rFonts w:ascii="Times New Roman" w:hAnsi="Times New Roman" w:cs="Times New Roman"/>
          <w:sz w:val="22"/>
          <w:szCs w:val="22"/>
        </w:rPr>
        <w:t>суммарная</w:t>
      </w:r>
      <w:proofErr w:type="gramEnd"/>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декларированная стоимость ценных бумаг, включая доли участия </w:t>
      </w:r>
      <w:proofErr w:type="gramStart"/>
      <w:r w:rsidRPr="00A346AD">
        <w:rPr>
          <w:rFonts w:ascii="Times New Roman" w:hAnsi="Times New Roman" w:cs="Times New Roman"/>
          <w:sz w:val="22"/>
          <w:szCs w:val="22"/>
        </w:rPr>
        <w:t>в</w:t>
      </w:r>
      <w:proofErr w:type="gramEnd"/>
      <w:r w:rsidRPr="00A346AD">
        <w:rPr>
          <w:rFonts w:ascii="Times New Roman" w:hAnsi="Times New Roman" w:cs="Times New Roman"/>
          <w:sz w:val="22"/>
          <w:szCs w:val="22"/>
        </w:rPr>
        <w:t xml:space="preserve"> коммерческих</w:t>
      </w:r>
    </w:p>
    <w:p w:rsidR="004B1339" w:rsidRPr="00A346AD" w:rsidRDefault="004B1339" w:rsidP="004B1339">
      <w:pPr>
        <w:pStyle w:val="ConsPlusNonformat"/>
        <w:widowControl/>
        <w:rPr>
          <w:rFonts w:ascii="Times New Roman" w:hAnsi="Times New Roman" w:cs="Times New Roman"/>
          <w:sz w:val="22"/>
          <w:szCs w:val="22"/>
        </w:rPr>
      </w:pPr>
      <w:proofErr w:type="gramStart"/>
      <w:r w:rsidRPr="00A346AD">
        <w:rPr>
          <w:rFonts w:ascii="Times New Roman" w:hAnsi="Times New Roman" w:cs="Times New Roman"/>
          <w:sz w:val="22"/>
          <w:szCs w:val="22"/>
        </w:rPr>
        <w:t>организациях</w:t>
      </w:r>
      <w:proofErr w:type="gramEnd"/>
      <w:r w:rsidRPr="00A346AD">
        <w:rPr>
          <w:rFonts w:ascii="Times New Roman" w:hAnsi="Times New Roman" w:cs="Times New Roman"/>
          <w:sz w:val="22"/>
          <w:szCs w:val="22"/>
        </w:rPr>
        <w:t xml:space="preserve"> (руб.), ______________________________________________________</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______________________________.</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Раздел 5. Сведения об обязательствах имущественного характера</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b/>
          <w:sz w:val="22"/>
          <w:szCs w:val="22"/>
        </w:rPr>
        <w:t xml:space="preserve">    5.1. Объекты недвижимого имущества, находящиеся в пользовании</w:t>
      </w:r>
    </w:p>
    <w:p w:rsidR="004B1339" w:rsidRPr="00A346AD" w:rsidRDefault="004B1339" w:rsidP="004B1339">
      <w:pPr>
        <w:pStyle w:val="ConsPlusNormal"/>
        <w:widowControl/>
        <w:ind w:firstLine="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160"/>
        <w:gridCol w:w="2160"/>
        <w:gridCol w:w="1620"/>
        <w:gridCol w:w="1215"/>
      </w:tblGrid>
      <w:tr w:rsidR="004B1339" w:rsidRPr="00A346AD"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lastRenderedPageBreak/>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Вид       </w:t>
            </w:r>
            <w:r w:rsidRPr="00A346AD">
              <w:rPr>
                <w:rFonts w:ascii="Times New Roman" w:hAnsi="Times New Roman" w:cs="Times New Roman"/>
                <w:b/>
                <w:sz w:val="22"/>
                <w:szCs w:val="22"/>
              </w:rPr>
              <w:br/>
              <w:t xml:space="preserve">имущества   </w:t>
            </w: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Вид и сроки  </w:t>
            </w:r>
            <w:r w:rsidRPr="00A346AD">
              <w:rPr>
                <w:rFonts w:ascii="Times New Roman" w:hAnsi="Times New Roman" w:cs="Times New Roman"/>
                <w:b/>
                <w:sz w:val="22"/>
                <w:szCs w:val="22"/>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Основание   </w:t>
            </w:r>
            <w:r w:rsidRPr="00A346AD">
              <w:rPr>
                <w:rFonts w:ascii="Times New Roman" w:hAnsi="Times New Roman" w:cs="Times New Roman"/>
                <w:b/>
                <w:sz w:val="22"/>
                <w:szCs w:val="22"/>
              </w:rPr>
              <w:br/>
              <w:t xml:space="preserve">пользования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Место   </w:t>
            </w:r>
            <w:r w:rsidRPr="00A346AD">
              <w:rPr>
                <w:rFonts w:ascii="Times New Roman" w:hAnsi="Times New Roman" w:cs="Times New Roman"/>
                <w:b/>
                <w:sz w:val="22"/>
                <w:szCs w:val="22"/>
              </w:rPr>
              <w:br/>
              <w:t xml:space="preserve">нахождения </w:t>
            </w:r>
            <w:r w:rsidRPr="00A346AD">
              <w:rPr>
                <w:rFonts w:ascii="Times New Roman" w:hAnsi="Times New Roman" w:cs="Times New Roman"/>
                <w:b/>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Площадь </w:t>
            </w:r>
            <w:r w:rsidRPr="00A346AD">
              <w:rPr>
                <w:rFonts w:ascii="Times New Roman" w:hAnsi="Times New Roman" w:cs="Times New Roman"/>
                <w:b/>
                <w:sz w:val="22"/>
                <w:szCs w:val="22"/>
              </w:rPr>
              <w:br/>
              <w:t xml:space="preserve">(кв. м)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nformat"/>
        <w:widowControl/>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5.2. Прочие обязательства </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2025"/>
        <w:gridCol w:w="1350"/>
        <w:gridCol w:w="2160"/>
        <w:gridCol w:w="2025"/>
        <w:gridCol w:w="1890"/>
      </w:tblGrid>
      <w:tr w:rsidR="004B1339" w:rsidRPr="00A346AD"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Содержание  </w:t>
            </w:r>
            <w:r w:rsidRPr="00A346AD">
              <w:rPr>
                <w:rFonts w:ascii="Times New Roman" w:hAnsi="Times New Roman" w:cs="Times New Roman"/>
                <w:b/>
                <w:sz w:val="22"/>
                <w:szCs w:val="22"/>
              </w:rPr>
              <w:br/>
              <w:t xml:space="preserve">обязательства </w:t>
            </w:r>
            <w:r w:rsidRPr="00A346AD">
              <w:rPr>
                <w:rFonts w:ascii="Times New Roman" w:hAnsi="Times New Roman" w:cs="Times New Roman"/>
                <w:b/>
                <w:sz w:val="22"/>
                <w:szCs w:val="22"/>
              </w:rPr>
              <w:br/>
            </w: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Кредитор </w:t>
            </w:r>
            <w:r w:rsidRPr="00A346AD">
              <w:rPr>
                <w:rFonts w:ascii="Times New Roman" w:hAnsi="Times New Roman" w:cs="Times New Roman"/>
                <w:b/>
                <w:sz w:val="22"/>
                <w:szCs w:val="22"/>
              </w:rPr>
              <w:br/>
              <w:t>(должник)</w:t>
            </w:r>
            <w:r w:rsidRPr="00A346AD">
              <w:rPr>
                <w:rFonts w:ascii="Times New Roman" w:hAnsi="Times New Roman" w:cs="Times New Roman"/>
                <w:b/>
                <w:sz w:val="22"/>
                <w:szCs w:val="22"/>
              </w:rPr>
              <w:br/>
            </w: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Основание   </w:t>
            </w:r>
            <w:r w:rsidRPr="00A346AD">
              <w:rPr>
                <w:rFonts w:ascii="Times New Roman" w:hAnsi="Times New Roman" w:cs="Times New Roman"/>
                <w:b/>
                <w:sz w:val="22"/>
                <w:szCs w:val="22"/>
              </w:rPr>
              <w:br/>
              <w:t xml:space="preserve">возникновения </w:t>
            </w:r>
            <w:r w:rsidRPr="00A346AD">
              <w:rPr>
                <w:rFonts w:ascii="Times New Roman" w:hAnsi="Times New Roman" w:cs="Times New Roman"/>
                <w:b/>
                <w:sz w:val="22"/>
                <w:szCs w:val="22"/>
              </w:rPr>
              <w:br/>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Сумма     </w:t>
            </w:r>
            <w:r w:rsidRPr="00A346AD">
              <w:rPr>
                <w:rFonts w:ascii="Times New Roman" w:hAnsi="Times New Roman" w:cs="Times New Roman"/>
                <w:b/>
                <w:sz w:val="22"/>
                <w:szCs w:val="22"/>
              </w:rPr>
              <w:br/>
              <w:t xml:space="preserve">обязательства </w:t>
            </w:r>
            <w:r w:rsidRPr="00A346AD">
              <w:rPr>
                <w:rFonts w:ascii="Times New Roman" w:hAnsi="Times New Roman" w:cs="Times New Roman"/>
                <w:b/>
                <w:sz w:val="22"/>
                <w:szCs w:val="22"/>
              </w:rPr>
              <w:br/>
              <w:t xml:space="preserve"> (руб.)</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Условия   </w:t>
            </w:r>
            <w:r w:rsidRPr="00A346AD">
              <w:rPr>
                <w:rFonts w:ascii="Times New Roman" w:hAnsi="Times New Roman" w:cs="Times New Roman"/>
                <w:b/>
                <w:sz w:val="22"/>
                <w:szCs w:val="22"/>
              </w:rPr>
              <w:br/>
              <w:t>обязательства</w:t>
            </w:r>
            <w:r w:rsidRPr="00A346AD">
              <w:rPr>
                <w:rFonts w:ascii="Times New Roman" w:hAnsi="Times New Roman" w:cs="Times New Roman"/>
                <w:b/>
                <w:sz w:val="22"/>
                <w:szCs w:val="22"/>
              </w:rPr>
              <w:br/>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    Достоверность и полноту настоящих сведений подтверждаю.</w:t>
      </w:r>
    </w:p>
    <w:p w:rsidR="004B1339" w:rsidRPr="00A346AD" w:rsidRDefault="004B1339" w:rsidP="004B1339">
      <w:pPr>
        <w:pStyle w:val="ConsPlusNonformat"/>
        <w:widowControl/>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"__" ____________ 20__ г. _________________________________________________</w:t>
      </w:r>
      <w:r>
        <w:rPr>
          <w:rFonts w:ascii="Times New Roman" w:hAnsi="Times New Roman" w:cs="Times New Roman"/>
          <w:sz w:val="22"/>
          <w:szCs w:val="22"/>
        </w:rPr>
        <w:t>_____________</w:t>
      </w:r>
    </w:p>
    <w:p w:rsidR="004B1339" w:rsidRPr="00994451" w:rsidRDefault="004B1339" w:rsidP="004B1339">
      <w:pPr>
        <w:pStyle w:val="ConsPlusNonformat"/>
        <w:widowControl/>
        <w:rPr>
          <w:rFonts w:ascii="Times New Roman" w:hAnsi="Times New Roman" w:cs="Times New Roman"/>
        </w:rPr>
      </w:pPr>
      <w:r w:rsidRPr="00A346AD">
        <w:rPr>
          <w:rFonts w:ascii="Times New Roman" w:hAnsi="Times New Roman" w:cs="Times New Roman"/>
          <w:sz w:val="22"/>
          <w:szCs w:val="22"/>
        </w:rPr>
        <w:t xml:space="preserve">                                                  </w:t>
      </w:r>
      <w:r w:rsidRPr="00994451">
        <w:rPr>
          <w:rFonts w:ascii="Times New Roman" w:hAnsi="Times New Roman" w:cs="Times New Roman"/>
        </w:rPr>
        <w:t>(</w:t>
      </w:r>
      <w:r w:rsidRPr="00994451">
        <w:rPr>
          <w:rFonts w:ascii="Times New Roman" w:hAnsi="Times New Roman" w:cs="Times New Roman"/>
          <w:i/>
        </w:rPr>
        <w:t>подпись муниципального служащего)</w:t>
      </w:r>
    </w:p>
    <w:p w:rsidR="004B1339" w:rsidRPr="00994451" w:rsidRDefault="004B1339" w:rsidP="004B1339">
      <w:pPr>
        <w:pStyle w:val="ConsPlusNonformat"/>
        <w:widowControl/>
        <w:rPr>
          <w:rFonts w:ascii="Times New Roman" w:hAnsi="Times New Roman" w:cs="Times New Roman"/>
        </w:rPr>
      </w:pPr>
      <w:r w:rsidRPr="00994451">
        <w:rPr>
          <w:rFonts w:ascii="Times New Roman" w:hAnsi="Times New Roman" w:cs="Times New Roman"/>
        </w:rPr>
        <w:t>____________________________________________________________________________________</w:t>
      </w:r>
    </w:p>
    <w:p w:rsidR="004B1339" w:rsidRPr="00994451" w:rsidRDefault="004B1339" w:rsidP="004B1339">
      <w:pPr>
        <w:pStyle w:val="ConsPlusNonformat"/>
        <w:widowControl/>
        <w:rPr>
          <w:rFonts w:ascii="Times New Roman" w:hAnsi="Times New Roman" w:cs="Times New Roman"/>
          <w:i/>
        </w:rPr>
      </w:pPr>
      <w:r w:rsidRPr="00994451">
        <w:rPr>
          <w:rFonts w:ascii="Times New Roman" w:hAnsi="Times New Roman" w:cs="Times New Roman"/>
        </w:rPr>
        <w:t xml:space="preserve">                </w:t>
      </w:r>
      <w:r w:rsidRPr="00994451">
        <w:rPr>
          <w:rFonts w:ascii="Times New Roman" w:hAnsi="Times New Roman" w:cs="Times New Roman"/>
          <w:i/>
        </w:rPr>
        <w:t>(Ф.И.О. и подпись лица, принявшего справку)</w:t>
      </w:r>
    </w:p>
    <w:p w:rsidR="004B1339" w:rsidRPr="00A346AD" w:rsidRDefault="004B1339" w:rsidP="004B1339">
      <w:pPr>
        <w:pStyle w:val="ConsPlusNormal"/>
        <w:widowControl/>
        <w:ind w:firstLine="540"/>
        <w:jc w:val="both"/>
        <w:rPr>
          <w:sz w:val="22"/>
          <w:szCs w:val="22"/>
        </w:rPr>
      </w:pPr>
    </w:p>
    <w:p w:rsidR="004B1339" w:rsidRPr="00A346AD" w:rsidRDefault="004B1339" w:rsidP="004B1339">
      <w:pPr>
        <w:pStyle w:val="ConsPlusNormal"/>
        <w:widowControl/>
        <w:ind w:firstLine="540"/>
        <w:jc w:val="both"/>
        <w:rPr>
          <w:sz w:val="22"/>
          <w:szCs w:val="22"/>
        </w:rPr>
      </w:pPr>
    </w:p>
    <w:p w:rsidR="004B1339" w:rsidRPr="00A346AD" w:rsidRDefault="004B1339" w:rsidP="004B1339">
      <w:pPr>
        <w:pStyle w:val="ConsPlusNormal"/>
        <w:widowControl/>
        <w:ind w:firstLine="540"/>
        <w:jc w:val="both"/>
        <w:rPr>
          <w:sz w:val="22"/>
          <w:szCs w:val="22"/>
        </w:rPr>
      </w:pPr>
    </w:p>
    <w:p w:rsidR="004B1339" w:rsidRPr="00A346AD" w:rsidRDefault="004B1339" w:rsidP="004B1339">
      <w:pPr>
        <w:pStyle w:val="ConsPlusNormal"/>
        <w:widowControl/>
        <w:ind w:firstLine="540"/>
        <w:jc w:val="both"/>
        <w:rPr>
          <w:sz w:val="22"/>
          <w:szCs w:val="22"/>
        </w:rPr>
      </w:pPr>
    </w:p>
    <w:p w:rsidR="004B1339" w:rsidRPr="00A346AD" w:rsidRDefault="004B1339" w:rsidP="004B1339">
      <w:pPr>
        <w:pStyle w:val="ConsPlusNormal"/>
        <w:widowControl/>
        <w:ind w:firstLine="540"/>
        <w:jc w:val="both"/>
        <w:rPr>
          <w:sz w:val="22"/>
          <w:szCs w:val="22"/>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both"/>
        <w:rPr>
          <w:sz w:val="24"/>
          <w:szCs w:val="24"/>
        </w:rPr>
      </w:pPr>
    </w:p>
    <w:p w:rsidR="004B1339" w:rsidRDefault="004B1339" w:rsidP="004B1339">
      <w:pPr>
        <w:pStyle w:val="ConsPlusNormal"/>
        <w:widowControl/>
        <w:ind w:firstLine="540"/>
        <w:jc w:val="right"/>
      </w:pPr>
    </w:p>
    <w:p w:rsidR="004B1339" w:rsidRPr="00F62558" w:rsidRDefault="004B1339" w:rsidP="004B1339">
      <w:pPr>
        <w:pStyle w:val="ConsPlusNormal"/>
        <w:widowControl/>
        <w:ind w:firstLine="540"/>
        <w:jc w:val="right"/>
      </w:pPr>
      <w:r w:rsidRPr="00F62558">
        <w:t>Приложение 4</w:t>
      </w:r>
    </w:p>
    <w:p w:rsidR="004B1339" w:rsidRDefault="004B1339" w:rsidP="004B1339">
      <w:pPr>
        <w:pStyle w:val="ConsPlusNormal"/>
        <w:widowControl/>
        <w:ind w:firstLine="540"/>
        <w:jc w:val="both"/>
        <w:rPr>
          <w:sz w:val="24"/>
          <w:szCs w:val="24"/>
        </w:rPr>
      </w:pP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 xml:space="preserve">        В ________________________________________________________</w:t>
      </w:r>
      <w:r>
        <w:rPr>
          <w:rFonts w:ascii="Times New Roman" w:hAnsi="Times New Roman" w:cs="Times New Roman"/>
          <w:sz w:val="24"/>
          <w:szCs w:val="24"/>
        </w:rPr>
        <w:t>________________</w:t>
      </w:r>
    </w:p>
    <w:p w:rsidR="004B1339" w:rsidRPr="00A346AD" w:rsidRDefault="004B1339" w:rsidP="004B1339">
      <w:pPr>
        <w:pStyle w:val="ConsPlusNonformat"/>
        <w:widowControl/>
        <w:jc w:val="center"/>
        <w:rPr>
          <w:rFonts w:ascii="Times New Roman" w:hAnsi="Times New Roman" w:cs="Times New Roman"/>
          <w:i/>
          <w:sz w:val="22"/>
          <w:szCs w:val="22"/>
        </w:rPr>
      </w:pPr>
      <w:r w:rsidRPr="00DA1D00">
        <w:rPr>
          <w:rFonts w:ascii="Times New Roman" w:hAnsi="Times New Roman" w:cs="Times New Roman"/>
          <w:sz w:val="24"/>
          <w:szCs w:val="24"/>
        </w:rPr>
        <w:t xml:space="preserve">                 </w:t>
      </w:r>
      <w:r w:rsidRPr="00A346AD">
        <w:rPr>
          <w:rFonts w:ascii="Times New Roman" w:hAnsi="Times New Roman" w:cs="Times New Roman"/>
          <w:i/>
          <w:sz w:val="22"/>
          <w:szCs w:val="22"/>
        </w:rPr>
        <w:t>(указывается  аппарат администрации МО</w:t>
      </w:r>
      <w:r>
        <w:rPr>
          <w:rFonts w:ascii="Times New Roman" w:hAnsi="Times New Roman" w:cs="Times New Roman"/>
          <w:i/>
          <w:sz w:val="22"/>
          <w:szCs w:val="22"/>
        </w:rPr>
        <w:t xml:space="preserve"> </w:t>
      </w:r>
      <w:r>
        <w:rPr>
          <w:rFonts w:ascii="Times New Roman" w:hAnsi="Times New Roman" w:cs="Times New Roman"/>
          <w:i/>
        </w:rPr>
        <w:t>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 xml:space="preserve">» </w:t>
      </w:r>
      <w:r w:rsidRPr="00A346AD">
        <w:rPr>
          <w:rFonts w:ascii="Times New Roman" w:hAnsi="Times New Roman" w:cs="Times New Roman"/>
          <w:i/>
          <w:sz w:val="22"/>
          <w:szCs w:val="22"/>
        </w:rPr>
        <w:t xml:space="preserve"> или структурное подразделение адми</w:t>
      </w:r>
      <w:r>
        <w:rPr>
          <w:rFonts w:ascii="Times New Roman" w:hAnsi="Times New Roman" w:cs="Times New Roman"/>
          <w:i/>
          <w:sz w:val="22"/>
          <w:szCs w:val="22"/>
        </w:rPr>
        <w:t xml:space="preserve">нистрации МО </w:t>
      </w:r>
      <w:r>
        <w:rPr>
          <w:rFonts w:ascii="Times New Roman" w:hAnsi="Times New Roman" w:cs="Times New Roman"/>
          <w:i/>
        </w:rPr>
        <w:t>сельское поселение</w:t>
      </w:r>
      <w:r w:rsidRPr="00600199">
        <w:rPr>
          <w:rFonts w:ascii="Times New Roman" w:hAnsi="Times New Roman" w:cs="Times New Roman"/>
          <w:i/>
        </w:rPr>
        <w:t xml:space="preserve"> </w:t>
      </w:r>
      <w:r>
        <w:rPr>
          <w:rFonts w:ascii="Times New Roman" w:hAnsi="Times New Roman" w:cs="Times New Roman"/>
          <w:i/>
        </w:rPr>
        <w:t>«Улекчинское</w:t>
      </w:r>
      <w:r w:rsidRPr="00600199">
        <w:rPr>
          <w:rFonts w:ascii="Times New Roman" w:hAnsi="Times New Roman" w:cs="Times New Roman"/>
          <w:i/>
        </w:rPr>
        <w:t>»</w:t>
      </w:r>
      <w:r w:rsidRPr="00A346AD">
        <w:rPr>
          <w:rFonts w:ascii="Times New Roman" w:hAnsi="Times New Roman" w:cs="Times New Roman"/>
          <w:i/>
          <w:sz w:val="22"/>
          <w:szCs w:val="22"/>
        </w:rPr>
        <w:t>)</w:t>
      </w:r>
    </w:p>
    <w:p w:rsidR="004B1339" w:rsidRPr="00DA1D00" w:rsidRDefault="004B1339" w:rsidP="004B1339">
      <w:pPr>
        <w:pStyle w:val="ConsPlusNonformat"/>
        <w:widowControl/>
        <w:jc w:val="center"/>
        <w:rPr>
          <w:rFonts w:ascii="Times New Roman" w:hAnsi="Times New Roman" w:cs="Times New Roman"/>
          <w:b/>
          <w:sz w:val="24"/>
          <w:szCs w:val="24"/>
        </w:rPr>
      </w:pPr>
      <w:r w:rsidRPr="00DA1D00">
        <w:rPr>
          <w:rFonts w:ascii="Times New Roman" w:hAnsi="Times New Roman" w:cs="Times New Roman"/>
          <w:b/>
          <w:sz w:val="24"/>
          <w:szCs w:val="24"/>
        </w:rPr>
        <w:t>СПРАВКА</w:t>
      </w:r>
    </w:p>
    <w:p w:rsidR="004B1339" w:rsidRPr="00DA1D00" w:rsidRDefault="004B1339" w:rsidP="004B1339">
      <w:pPr>
        <w:pStyle w:val="ConsPlusNonformat"/>
        <w:widowControl/>
        <w:jc w:val="center"/>
        <w:rPr>
          <w:rFonts w:ascii="Times New Roman" w:hAnsi="Times New Roman" w:cs="Times New Roman"/>
          <w:b/>
          <w:sz w:val="24"/>
          <w:szCs w:val="24"/>
        </w:rPr>
      </w:pPr>
      <w:r w:rsidRPr="00DA1D00">
        <w:rPr>
          <w:rFonts w:ascii="Times New Roman" w:hAnsi="Times New Roman" w:cs="Times New Roman"/>
          <w:b/>
          <w:sz w:val="24"/>
          <w:szCs w:val="24"/>
        </w:rPr>
        <w:t xml:space="preserve">о доходах, об имуществе и обязательствах </w:t>
      </w:r>
      <w:proofErr w:type="gramStart"/>
      <w:r w:rsidRPr="00DA1D00">
        <w:rPr>
          <w:rFonts w:ascii="Times New Roman" w:hAnsi="Times New Roman" w:cs="Times New Roman"/>
          <w:b/>
          <w:sz w:val="24"/>
          <w:szCs w:val="24"/>
        </w:rPr>
        <w:t>имущественного</w:t>
      </w:r>
      <w:proofErr w:type="gramEnd"/>
    </w:p>
    <w:p w:rsidR="004B1339" w:rsidRPr="00DA1D00" w:rsidRDefault="004B1339" w:rsidP="004B1339">
      <w:pPr>
        <w:pStyle w:val="ConsPlusNonformat"/>
        <w:widowControl/>
        <w:jc w:val="center"/>
        <w:rPr>
          <w:rFonts w:ascii="Times New Roman" w:hAnsi="Times New Roman" w:cs="Times New Roman"/>
          <w:b/>
          <w:sz w:val="24"/>
          <w:szCs w:val="24"/>
        </w:rPr>
      </w:pPr>
      <w:r w:rsidRPr="00DA1D00">
        <w:rPr>
          <w:rFonts w:ascii="Times New Roman" w:hAnsi="Times New Roman" w:cs="Times New Roman"/>
          <w:b/>
          <w:sz w:val="24"/>
          <w:szCs w:val="24"/>
        </w:rPr>
        <w:t>характера супруги (супруга) и несовершеннолетних детей</w:t>
      </w:r>
    </w:p>
    <w:p w:rsidR="004B1339" w:rsidRPr="00DA1D00" w:rsidRDefault="004B1339" w:rsidP="004B133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муниципального служащего</w:t>
      </w:r>
    </w:p>
    <w:p w:rsidR="004B1339" w:rsidRPr="00DA1D00" w:rsidRDefault="004B1339" w:rsidP="004B1339">
      <w:pPr>
        <w:pStyle w:val="ConsPlusNonformat"/>
        <w:widowControl/>
        <w:rPr>
          <w:rFonts w:ascii="Times New Roman" w:hAnsi="Times New Roman" w:cs="Times New Roman"/>
          <w:sz w:val="24"/>
          <w:szCs w:val="24"/>
        </w:rPr>
      </w:pP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 xml:space="preserve">    Я, ____________________________________________________________________</w:t>
      </w:r>
      <w:r>
        <w:rPr>
          <w:rFonts w:ascii="Times New Roman" w:hAnsi="Times New Roman" w:cs="Times New Roman"/>
          <w:sz w:val="24"/>
          <w:szCs w:val="24"/>
        </w:rPr>
        <w:t>___</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A1D00">
        <w:rPr>
          <w:rFonts w:ascii="Times New Roman" w:hAnsi="Times New Roman" w:cs="Times New Roman"/>
          <w:sz w:val="24"/>
          <w:szCs w:val="24"/>
        </w:rPr>
        <w:t>,</w:t>
      </w:r>
    </w:p>
    <w:p w:rsidR="004B1339" w:rsidRPr="00F84AC5" w:rsidRDefault="004B1339" w:rsidP="004B1339">
      <w:pPr>
        <w:pStyle w:val="ConsPlusNonformat"/>
        <w:widowControl/>
        <w:jc w:val="center"/>
        <w:rPr>
          <w:rFonts w:ascii="Times New Roman" w:hAnsi="Times New Roman" w:cs="Times New Roman"/>
          <w:i/>
        </w:rPr>
      </w:pPr>
      <w:r w:rsidRPr="00F84AC5">
        <w:rPr>
          <w:rFonts w:ascii="Times New Roman" w:hAnsi="Times New Roman" w:cs="Times New Roman"/>
          <w:i/>
        </w:rPr>
        <w:t>(фамилия, имя, отчество, дата рождения)</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___________________________________________________________________________</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___________________________________________________________________________</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__________________________________________________________________________,</w:t>
      </w:r>
    </w:p>
    <w:p w:rsidR="004B1339" w:rsidRPr="00F84AC5" w:rsidRDefault="004B1339" w:rsidP="004B1339">
      <w:pPr>
        <w:pStyle w:val="ConsPlusNonformat"/>
        <w:widowControl/>
        <w:jc w:val="center"/>
        <w:rPr>
          <w:rFonts w:ascii="Times New Roman" w:hAnsi="Times New Roman" w:cs="Times New Roman"/>
          <w:i/>
        </w:rPr>
      </w:pPr>
      <w:r w:rsidRPr="00F84AC5">
        <w:rPr>
          <w:rFonts w:ascii="Times New Roman" w:hAnsi="Times New Roman" w:cs="Times New Roman"/>
          <w:i/>
        </w:rPr>
        <w:t>(место службы, занимаемая должность)</w:t>
      </w:r>
    </w:p>
    <w:p w:rsidR="004B1339" w:rsidRPr="00DA1D00" w:rsidRDefault="004B1339" w:rsidP="004B1339">
      <w:pPr>
        <w:pStyle w:val="ConsPlusNonformat"/>
        <w:widowControl/>
        <w:rPr>
          <w:rFonts w:ascii="Times New Roman" w:hAnsi="Times New Roman" w:cs="Times New Roman"/>
          <w:sz w:val="24"/>
          <w:szCs w:val="24"/>
        </w:rPr>
      </w:pPr>
      <w:proofErr w:type="gramStart"/>
      <w:r w:rsidRPr="00DA1D00">
        <w:rPr>
          <w:rFonts w:ascii="Times New Roman" w:hAnsi="Times New Roman" w:cs="Times New Roman"/>
          <w:sz w:val="24"/>
          <w:szCs w:val="24"/>
        </w:rPr>
        <w:lastRenderedPageBreak/>
        <w:t>проживающий</w:t>
      </w:r>
      <w:proofErr w:type="gramEnd"/>
      <w:r w:rsidRPr="00DA1D00">
        <w:rPr>
          <w:rFonts w:ascii="Times New Roman" w:hAnsi="Times New Roman" w:cs="Times New Roman"/>
          <w:sz w:val="24"/>
          <w:szCs w:val="24"/>
        </w:rPr>
        <w:t xml:space="preserve"> по адресу: ____________________________________________________</w:t>
      </w:r>
    </w:p>
    <w:p w:rsidR="004B1339" w:rsidRPr="00F84AC5" w:rsidRDefault="004B1339" w:rsidP="004B1339">
      <w:pPr>
        <w:pStyle w:val="ConsPlusNonformat"/>
        <w:widowControl/>
        <w:jc w:val="center"/>
        <w:rPr>
          <w:rFonts w:ascii="Times New Roman" w:hAnsi="Times New Roman" w:cs="Times New Roman"/>
          <w:i/>
        </w:rPr>
      </w:pPr>
      <w:r w:rsidRPr="00F84AC5">
        <w:rPr>
          <w:rFonts w:ascii="Times New Roman" w:hAnsi="Times New Roman" w:cs="Times New Roman"/>
          <w:i/>
        </w:rPr>
        <w:t>(адрес места жительства)</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__________________________________________________________________________,</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сообщаю сведения о доходах  за  отчетный  период  с 1 января  20__ г. по 31</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 xml:space="preserve">декабря 20__ г. </w:t>
      </w:r>
      <w:proofErr w:type="gramStart"/>
      <w:r w:rsidRPr="00DA1D00">
        <w:rPr>
          <w:rFonts w:ascii="Times New Roman" w:hAnsi="Times New Roman" w:cs="Times New Roman"/>
          <w:sz w:val="24"/>
          <w:szCs w:val="24"/>
        </w:rPr>
        <w:t>моей</w:t>
      </w:r>
      <w:proofErr w:type="gramEnd"/>
      <w:r w:rsidRPr="00DA1D00">
        <w:rPr>
          <w:rFonts w:ascii="Times New Roman" w:hAnsi="Times New Roman" w:cs="Times New Roman"/>
          <w:sz w:val="24"/>
          <w:szCs w:val="24"/>
        </w:rPr>
        <w:t xml:space="preserve"> (моего) ______________________________________________</w:t>
      </w:r>
    </w:p>
    <w:p w:rsidR="004B1339" w:rsidRPr="00F84AC5" w:rsidRDefault="004B1339" w:rsidP="004B1339">
      <w:pPr>
        <w:pStyle w:val="ConsPlusNonformat"/>
        <w:widowControl/>
        <w:jc w:val="center"/>
        <w:rPr>
          <w:rFonts w:ascii="Times New Roman" w:hAnsi="Times New Roman" w:cs="Times New Roman"/>
          <w:i/>
        </w:rPr>
      </w:pPr>
      <w:proofErr w:type="gramStart"/>
      <w:r w:rsidRPr="00F84AC5">
        <w:rPr>
          <w:rFonts w:ascii="Times New Roman" w:hAnsi="Times New Roman" w:cs="Times New Roman"/>
          <w:i/>
        </w:rPr>
        <w:t>(супруги (супруга), несовершеннолетней дочери,</w:t>
      </w:r>
      <w:proofErr w:type="gramEnd"/>
    </w:p>
    <w:p w:rsidR="004B1339" w:rsidRPr="00F84AC5" w:rsidRDefault="004B1339" w:rsidP="004B1339">
      <w:pPr>
        <w:pStyle w:val="ConsPlusNonformat"/>
        <w:widowControl/>
        <w:jc w:val="center"/>
        <w:rPr>
          <w:rFonts w:ascii="Times New Roman" w:hAnsi="Times New Roman" w:cs="Times New Roman"/>
          <w:i/>
        </w:rPr>
      </w:pPr>
      <w:r w:rsidRPr="00F84AC5">
        <w:rPr>
          <w:rFonts w:ascii="Times New Roman" w:hAnsi="Times New Roman" w:cs="Times New Roman"/>
          <w:i/>
        </w:rPr>
        <w:t>несовершеннолетнего сына)</w:t>
      </w:r>
    </w:p>
    <w:p w:rsidR="004B1339" w:rsidRPr="00DA1D00" w:rsidRDefault="004B1339" w:rsidP="004B1339">
      <w:pPr>
        <w:pStyle w:val="ConsPlusNonformat"/>
        <w:widowControl/>
        <w:rPr>
          <w:rFonts w:ascii="Times New Roman" w:hAnsi="Times New Roman" w:cs="Times New Roman"/>
          <w:sz w:val="24"/>
          <w:szCs w:val="24"/>
        </w:rPr>
      </w:pPr>
      <w:r w:rsidRPr="00DA1D00">
        <w:rPr>
          <w:rFonts w:ascii="Times New Roman" w:hAnsi="Times New Roman" w:cs="Times New Roman"/>
          <w:sz w:val="24"/>
          <w:szCs w:val="24"/>
        </w:rPr>
        <w:t>__________________________________________________________________________,</w:t>
      </w:r>
    </w:p>
    <w:p w:rsidR="004B1339" w:rsidRPr="00F84AC5" w:rsidRDefault="004B1339" w:rsidP="004B1339">
      <w:pPr>
        <w:pStyle w:val="ConsPlusNonformat"/>
        <w:widowControl/>
        <w:jc w:val="center"/>
        <w:rPr>
          <w:rFonts w:ascii="Times New Roman" w:hAnsi="Times New Roman" w:cs="Times New Roman"/>
          <w:i/>
        </w:rPr>
      </w:pPr>
      <w:r w:rsidRPr="00F84AC5">
        <w:rPr>
          <w:rFonts w:ascii="Times New Roman" w:hAnsi="Times New Roman" w:cs="Times New Roman"/>
          <w:i/>
        </w:rPr>
        <w:t>(фамилия, имя, отчество, дата рождения)</w:t>
      </w:r>
    </w:p>
    <w:p w:rsidR="004B1339" w:rsidRPr="007C2F34" w:rsidRDefault="004B1339" w:rsidP="004B1339">
      <w:pPr>
        <w:pStyle w:val="ConsPlusNonformat"/>
        <w:widowControl/>
        <w:rPr>
          <w:sz w:val="24"/>
          <w:szCs w:val="24"/>
        </w:rPr>
      </w:pPr>
      <w:r w:rsidRPr="00DA1D00">
        <w:rPr>
          <w:rFonts w:ascii="Times New Roman" w:hAnsi="Times New Roman" w:cs="Times New Roman"/>
          <w:sz w:val="24"/>
          <w:szCs w:val="24"/>
        </w:rPr>
        <w:t>________________________________________________________________</w:t>
      </w:r>
      <w:r w:rsidRPr="007C2F34">
        <w:rPr>
          <w:sz w:val="24"/>
          <w:szCs w:val="24"/>
        </w:rPr>
        <w:t>__________,</w:t>
      </w:r>
    </w:p>
    <w:p w:rsidR="004B1339" w:rsidRPr="00CA6307" w:rsidRDefault="004B1339" w:rsidP="004B1339">
      <w:pPr>
        <w:pStyle w:val="ConsPlusNonformat"/>
        <w:widowControl/>
        <w:jc w:val="center"/>
        <w:rPr>
          <w:rFonts w:ascii="Times New Roman" w:hAnsi="Times New Roman" w:cs="Times New Roman"/>
          <w:i/>
        </w:rPr>
      </w:pPr>
      <w:proofErr w:type="gramStart"/>
      <w:r w:rsidRPr="00CA6307">
        <w:rPr>
          <w:rFonts w:ascii="Times New Roman" w:hAnsi="Times New Roman" w:cs="Times New Roman"/>
          <w:i/>
        </w:rPr>
        <w:t>(основное место работы или службы, занимаемая должность; в случае</w:t>
      </w:r>
      <w:proofErr w:type="gramEnd"/>
    </w:p>
    <w:p w:rsidR="004B1339" w:rsidRPr="00CA6307" w:rsidRDefault="004B1339" w:rsidP="004B1339">
      <w:pPr>
        <w:pStyle w:val="ConsPlusNonformat"/>
        <w:widowControl/>
        <w:jc w:val="center"/>
        <w:rPr>
          <w:rFonts w:ascii="Times New Roman" w:hAnsi="Times New Roman" w:cs="Times New Roman"/>
          <w:i/>
        </w:rPr>
      </w:pPr>
      <w:r w:rsidRPr="00CA6307">
        <w:rPr>
          <w:rFonts w:ascii="Times New Roman" w:hAnsi="Times New Roman" w:cs="Times New Roman"/>
          <w:i/>
        </w:rPr>
        <w:t>отсутствия основного места работы или службы - род занятий)</w:t>
      </w:r>
    </w:p>
    <w:p w:rsidR="004B1339" w:rsidRPr="00F84AC5" w:rsidRDefault="004B1339" w:rsidP="004B1339">
      <w:pPr>
        <w:pStyle w:val="ConsPlusNonformat"/>
        <w:widowControl/>
        <w:rPr>
          <w:rFonts w:ascii="Times New Roman" w:hAnsi="Times New Roman" w:cs="Times New Roman"/>
          <w:sz w:val="24"/>
          <w:szCs w:val="24"/>
        </w:rPr>
      </w:pPr>
      <w:r w:rsidRPr="00F84AC5">
        <w:rPr>
          <w:rFonts w:ascii="Times New Roman" w:hAnsi="Times New Roman" w:cs="Times New Roman"/>
          <w:sz w:val="24"/>
          <w:szCs w:val="24"/>
        </w:rPr>
        <w:t>об  имуществе, принадлежащем ей (ему) на праве собственности,   о   вкладах</w:t>
      </w:r>
      <w:r>
        <w:rPr>
          <w:rFonts w:ascii="Times New Roman" w:hAnsi="Times New Roman" w:cs="Times New Roman"/>
          <w:sz w:val="24"/>
          <w:szCs w:val="24"/>
        </w:rPr>
        <w:t xml:space="preserve"> </w:t>
      </w:r>
      <w:r w:rsidRPr="00F84AC5">
        <w:rPr>
          <w:rFonts w:ascii="Times New Roman" w:hAnsi="Times New Roman" w:cs="Times New Roman"/>
          <w:sz w:val="24"/>
          <w:szCs w:val="24"/>
        </w:rPr>
        <w:t>в  банках,  ценных  бумагах,  об обязательствах имущественного характера по</w:t>
      </w:r>
      <w:r>
        <w:rPr>
          <w:rFonts w:ascii="Times New Roman" w:hAnsi="Times New Roman" w:cs="Times New Roman"/>
          <w:sz w:val="24"/>
          <w:szCs w:val="24"/>
        </w:rPr>
        <w:t xml:space="preserve"> </w:t>
      </w:r>
      <w:r w:rsidRPr="00F84AC5">
        <w:rPr>
          <w:rFonts w:ascii="Times New Roman" w:hAnsi="Times New Roman" w:cs="Times New Roman"/>
          <w:sz w:val="24"/>
          <w:szCs w:val="24"/>
        </w:rPr>
        <w:t>состоянию на конец отчетного периода (на отчетную дату):</w:t>
      </w:r>
    </w:p>
    <w:p w:rsidR="004B1339" w:rsidRPr="00F27AF1" w:rsidRDefault="004B1339" w:rsidP="004B1339">
      <w:pPr>
        <w:pStyle w:val="ConsPlusNonformat"/>
        <w:widowControl/>
        <w:rPr>
          <w:rFonts w:ascii="Times New Roman" w:hAnsi="Times New Roman" w:cs="Times New Roman"/>
          <w:b/>
          <w:sz w:val="24"/>
          <w:szCs w:val="24"/>
        </w:rPr>
      </w:pPr>
      <w:r w:rsidRPr="00F84AC5">
        <w:rPr>
          <w:rFonts w:ascii="Times New Roman" w:hAnsi="Times New Roman" w:cs="Times New Roman"/>
          <w:sz w:val="24"/>
          <w:szCs w:val="24"/>
        </w:rPr>
        <w:t xml:space="preserve">    </w:t>
      </w:r>
      <w:r w:rsidRPr="00F27AF1">
        <w:rPr>
          <w:rFonts w:ascii="Times New Roman" w:hAnsi="Times New Roman" w:cs="Times New Roman"/>
          <w:b/>
          <w:sz w:val="24"/>
          <w:szCs w:val="24"/>
        </w:rPr>
        <w:t xml:space="preserve">Раздел 1. Сведения о доходах </w:t>
      </w:r>
    </w:p>
    <w:tbl>
      <w:tblPr>
        <w:tblStyle w:val="a3"/>
        <w:tblW w:w="9468" w:type="dxa"/>
        <w:tblLook w:val="01E0" w:firstRow="1" w:lastRow="1" w:firstColumn="1" w:lastColumn="1" w:noHBand="0" w:noVBand="0"/>
      </w:tblPr>
      <w:tblGrid>
        <w:gridCol w:w="1008"/>
        <w:gridCol w:w="4500"/>
        <w:gridCol w:w="3960"/>
      </w:tblGrid>
      <w:tr w:rsidR="004B1339" w:rsidRPr="00F62558" w:rsidTr="00815A5F">
        <w:tc>
          <w:tcPr>
            <w:tcW w:w="1008"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 </w:t>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4500"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Вид дохода</w:t>
            </w:r>
          </w:p>
        </w:tc>
        <w:tc>
          <w:tcPr>
            <w:tcW w:w="3960" w:type="dxa"/>
          </w:tcPr>
          <w:p w:rsidR="004B1339" w:rsidRPr="00A346AD" w:rsidRDefault="004B1339" w:rsidP="00815A5F">
            <w:pPr>
              <w:pStyle w:val="ConsPlusNonformat"/>
              <w:widowControl/>
              <w:jc w:val="center"/>
              <w:rPr>
                <w:rFonts w:ascii="Times New Roman" w:hAnsi="Times New Roman" w:cs="Times New Roman"/>
                <w:b/>
                <w:sz w:val="22"/>
                <w:szCs w:val="22"/>
              </w:rPr>
            </w:pPr>
            <w:r w:rsidRPr="00A346AD">
              <w:rPr>
                <w:rFonts w:ascii="Times New Roman" w:hAnsi="Times New Roman" w:cs="Times New Roman"/>
                <w:b/>
                <w:sz w:val="22"/>
                <w:szCs w:val="22"/>
              </w:rPr>
              <w:t>Величина дохода (</w:t>
            </w:r>
            <w:proofErr w:type="spellStart"/>
            <w:r w:rsidRPr="00A346AD">
              <w:rPr>
                <w:rFonts w:ascii="Times New Roman" w:hAnsi="Times New Roman" w:cs="Times New Roman"/>
                <w:b/>
                <w:sz w:val="22"/>
                <w:szCs w:val="22"/>
              </w:rPr>
              <w:t>руб</w:t>
            </w:r>
            <w:proofErr w:type="spellEnd"/>
            <w:r w:rsidRPr="00A346AD">
              <w:rPr>
                <w:rFonts w:ascii="Times New Roman" w:hAnsi="Times New Roman" w:cs="Times New Roman"/>
                <w:b/>
                <w:sz w:val="22"/>
                <w:szCs w:val="22"/>
              </w:rPr>
              <w:t>)</w:t>
            </w:r>
          </w:p>
          <w:p w:rsidR="004B1339" w:rsidRPr="00994451" w:rsidRDefault="004B1339" w:rsidP="00815A5F">
            <w:pPr>
              <w:pStyle w:val="ConsPlusNonformat"/>
              <w:widowControl/>
              <w:rPr>
                <w:rFonts w:ascii="Times New Roman" w:hAnsi="Times New Roman" w:cs="Times New Roman"/>
                <w:i/>
              </w:rPr>
            </w:pPr>
            <w:r w:rsidRPr="00994451">
              <w:rPr>
                <w:rFonts w:ascii="Times New Roman" w:hAnsi="Times New Roman" w:cs="Times New Roman"/>
              </w:rPr>
              <w:t xml:space="preserve"> </w:t>
            </w:r>
            <w:proofErr w:type="gramStart"/>
            <w:r w:rsidRPr="00994451">
              <w:rPr>
                <w:rFonts w:ascii="Times New Roman" w:hAnsi="Times New Roman" w:cs="Times New Roman"/>
              </w:rPr>
              <w:t>(</w:t>
            </w:r>
            <w:r w:rsidRPr="00994451">
              <w:rPr>
                <w:rFonts w:ascii="Times New Roman" w:hAnsi="Times New Roman" w:cs="Times New Roman"/>
                <w:i/>
              </w:rPr>
              <w:t>Доход, полученный  в  иностранной валюте, указывается  в рублях по</w:t>
            </w:r>
            <w:proofErr w:type="gramEnd"/>
          </w:p>
          <w:p w:rsidR="004B1339" w:rsidRPr="00A346AD" w:rsidRDefault="004B1339" w:rsidP="00815A5F">
            <w:pPr>
              <w:pStyle w:val="ConsPlusNormal"/>
              <w:widowControl/>
              <w:ind w:firstLine="0"/>
              <w:jc w:val="both"/>
              <w:rPr>
                <w:rFonts w:ascii="Times New Roman" w:hAnsi="Times New Roman" w:cs="Times New Roman"/>
                <w:sz w:val="22"/>
                <w:szCs w:val="22"/>
              </w:rPr>
            </w:pPr>
            <w:r w:rsidRPr="00994451">
              <w:rPr>
                <w:rFonts w:ascii="Times New Roman" w:hAnsi="Times New Roman" w:cs="Times New Roman"/>
                <w:i/>
              </w:rPr>
              <w:t>курсу Банка России на дату получения дохода.)</w:t>
            </w: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Доход по основному месту работы</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педагогической деятельности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научной деятельности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4</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иной творческой деятельности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5</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Доход от вкладов в банках и иных кредитных организациях</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6</w:t>
            </w:r>
          </w:p>
        </w:tc>
        <w:tc>
          <w:tcPr>
            <w:tcW w:w="4500" w:type="dxa"/>
          </w:tcPr>
          <w:p w:rsidR="004B1339" w:rsidRPr="00A346AD" w:rsidRDefault="004B1339" w:rsidP="00815A5F">
            <w:pPr>
              <w:pStyle w:val="ConsPlusNonformat"/>
              <w:widowControl/>
              <w:jc w:val="both"/>
              <w:rPr>
                <w:rFonts w:ascii="Times New Roman" w:hAnsi="Times New Roman" w:cs="Times New Roman"/>
                <w:sz w:val="22"/>
                <w:szCs w:val="22"/>
              </w:rPr>
            </w:pPr>
            <w:r w:rsidRPr="00A346AD">
              <w:rPr>
                <w:rFonts w:ascii="Times New Roman" w:hAnsi="Times New Roman" w:cs="Times New Roman"/>
                <w:sz w:val="22"/>
                <w:szCs w:val="22"/>
              </w:rPr>
              <w:t xml:space="preserve">Доход от ценных бумаг и долей участия в коммерческих           организациях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7</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Иные доходы (указать вид дохода):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F62558" w:rsidTr="00815A5F">
        <w:tc>
          <w:tcPr>
            <w:tcW w:w="100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8</w:t>
            </w:r>
          </w:p>
        </w:tc>
        <w:tc>
          <w:tcPr>
            <w:tcW w:w="45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Итого доход за отчетный период                         </w:t>
            </w:r>
          </w:p>
        </w:tc>
        <w:tc>
          <w:tcPr>
            <w:tcW w:w="396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bl>
    <w:p w:rsidR="004B1339" w:rsidRPr="00F84AC5" w:rsidRDefault="004B1339" w:rsidP="004B1339">
      <w:pPr>
        <w:pStyle w:val="ConsPlusNormal"/>
        <w:widowControl/>
        <w:ind w:firstLine="0"/>
        <w:jc w:val="both"/>
        <w:rPr>
          <w:rFonts w:ascii="Times New Roman" w:hAnsi="Times New Roman" w:cs="Times New Roman"/>
          <w:sz w:val="24"/>
          <w:szCs w:val="24"/>
        </w:rPr>
      </w:pPr>
    </w:p>
    <w:p w:rsidR="004B1339" w:rsidRPr="00F27AF1" w:rsidRDefault="004B1339" w:rsidP="004B1339">
      <w:pPr>
        <w:pStyle w:val="ConsPlusNonformat"/>
        <w:widowControl/>
        <w:rPr>
          <w:rFonts w:ascii="Times New Roman" w:hAnsi="Times New Roman" w:cs="Times New Roman"/>
          <w:b/>
          <w:sz w:val="24"/>
          <w:szCs w:val="24"/>
        </w:rPr>
      </w:pPr>
      <w:r w:rsidRPr="00F84AC5">
        <w:rPr>
          <w:rFonts w:ascii="Times New Roman" w:hAnsi="Times New Roman" w:cs="Times New Roman"/>
          <w:sz w:val="24"/>
          <w:szCs w:val="24"/>
        </w:rPr>
        <w:t xml:space="preserve">   </w:t>
      </w:r>
      <w:r w:rsidRPr="00F27AF1">
        <w:rPr>
          <w:rFonts w:ascii="Times New Roman" w:hAnsi="Times New Roman" w:cs="Times New Roman"/>
          <w:b/>
          <w:sz w:val="24"/>
          <w:szCs w:val="24"/>
        </w:rPr>
        <w:t>Раздел 2. Сведения об имуществе</w:t>
      </w:r>
    </w:p>
    <w:p w:rsidR="004B1339" w:rsidRPr="00F27AF1" w:rsidRDefault="004B1339" w:rsidP="004B1339">
      <w:pPr>
        <w:pStyle w:val="ConsPlusNonformat"/>
        <w:widowControl/>
        <w:rPr>
          <w:rFonts w:ascii="Times New Roman" w:hAnsi="Times New Roman" w:cs="Times New Roman"/>
          <w:b/>
          <w:sz w:val="24"/>
          <w:szCs w:val="24"/>
        </w:rPr>
      </w:pPr>
      <w:r w:rsidRPr="00F27AF1">
        <w:rPr>
          <w:rFonts w:ascii="Times New Roman" w:hAnsi="Times New Roman" w:cs="Times New Roman"/>
          <w:b/>
          <w:sz w:val="24"/>
          <w:szCs w:val="24"/>
        </w:rPr>
        <w:t xml:space="preserve">    2.1. Недвижимое имущество</w:t>
      </w:r>
    </w:p>
    <w:tbl>
      <w:tblPr>
        <w:tblStyle w:val="a3"/>
        <w:tblW w:w="9534" w:type="dxa"/>
        <w:tblLook w:val="01E0" w:firstRow="1" w:lastRow="1" w:firstColumn="1" w:lastColumn="1" w:noHBand="0" w:noVBand="0"/>
      </w:tblPr>
      <w:tblGrid>
        <w:gridCol w:w="648"/>
        <w:gridCol w:w="2700"/>
        <w:gridCol w:w="2880"/>
        <w:gridCol w:w="1800"/>
        <w:gridCol w:w="1506"/>
      </w:tblGrid>
      <w:tr w:rsidR="004B1339" w:rsidRPr="00A346AD" w:rsidTr="00815A5F">
        <w:tc>
          <w:tcPr>
            <w:tcW w:w="648"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 </w:t>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700"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Вид и наименование имущества</w:t>
            </w:r>
          </w:p>
        </w:tc>
        <w:tc>
          <w:tcPr>
            <w:tcW w:w="2880" w:type="dxa"/>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Вид собственности</w:t>
            </w:r>
            <w:r w:rsidRPr="00A346AD">
              <w:rPr>
                <w:rFonts w:ascii="Times New Roman" w:hAnsi="Times New Roman" w:cs="Times New Roman"/>
                <w:sz w:val="22"/>
                <w:szCs w:val="22"/>
              </w:rPr>
              <w:t xml:space="preserve"> </w:t>
            </w:r>
          </w:p>
        </w:tc>
        <w:tc>
          <w:tcPr>
            <w:tcW w:w="1800"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Место нахождения </w:t>
            </w:r>
            <w:r w:rsidRPr="00A346AD">
              <w:rPr>
                <w:rFonts w:ascii="Times New Roman" w:hAnsi="Times New Roman" w:cs="Times New Roman"/>
                <w:i/>
                <w:sz w:val="22"/>
                <w:szCs w:val="22"/>
              </w:rPr>
              <w:t>(</w:t>
            </w:r>
            <w:proofErr w:type="spellStart"/>
            <w:r w:rsidRPr="00A346AD">
              <w:rPr>
                <w:rFonts w:ascii="Times New Roman" w:hAnsi="Times New Roman" w:cs="Times New Roman"/>
                <w:i/>
                <w:sz w:val="22"/>
                <w:szCs w:val="22"/>
              </w:rPr>
              <w:t>кв</w:t>
            </w:r>
            <w:proofErr w:type="gramStart"/>
            <w:r w:rsidRPr="00A346AD">
              <w:rPr>
                <w:rFonts w:ascii="Times New Roman" w:hAnsi="Times New Roman" w:cs="Times New Roman"/>
                <w:i/>
                <w:sz w:val="22"/>
                <w:szCs w:val="22"/>
              </w:rPr>
              <w:t>.м</w:t>
            </w:r>
            <w:proofErr w:type="spellEnd"/>
            <w:proofErr w:type="gramEnd"/>
            <w:r w:rsidRPr="00A346AD">
              <w:rPr>
                <w:rFonts w:ascii="Times New Roman" w:hAnsi="Times New Roman" w:cs="Times New Roman"/>
                <w:i/>
                <w:sz w:val="22"/>
                <w:szCs w:val="22"/>
              </w:rPr>
              <w:t>)</w:t>
            </w:r>
          </w:p>
        </w:tc>
        <w:tc>
          <w:tcPr>
            <w:tcW w:w="1506" w:type="dxa"/>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Площадь</w:t>
            </w: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Земельные участки:</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Жилые дома: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Квартиры: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4</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Дачи: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5</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Гаражи:</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lastRenderedPageBreak/>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64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lastRenderedPageBreak/>
              <w:t>6</w:t>
            </w:r>
          </w:p>
        </w:tc>
        <w:tc>
          <w:tcPr>
            <w:tcW w:w="270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Иное недвижимое имущество:  </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80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1506"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bl>
    <w:p w:rsidR="004B1339" w:rsidRPr="00F27AF1" w:rsidRDefault="004B1339" w:rsidP="004B1339">
      <w:pPr>
        <w:pStyle w:val="ConsPlusNormal"/>
        <w:widowControl/>
        <w:ind w:firstLine="0"/>
        <w:jc w:val="both"/>
        <w:rPr>
          <w:rFonts w:ascii="Times New Roman" w:hAnsi="Times New Roman" w:cs="Times New Roman"/>
          <w:b/>
          <w:sz w:val="24"/>
          <w:szCs w:val="24"/>
        </w:rPr>
      </w:pPr>
    </w:p>
    <w:p w:rsidR="004B1339" w:rsidRPr="00F27AF1" w:rsidRDefault="004B1339" w:rsidP="004B1339">
      <w:pPr>
        <w:pStyle w:val="ConsPlusNonformat"/>
        <w:widowControl/>
        <w:rPr>
          <w:rFonts w:ascii="Times New Roman" w:hAnsi="Times New Roman" w:cs="Times New Roman"/>
          <w:b/>
          <w:sz w:val="24"/>
          <w:szCs w:val="24"/>
        </w:rPr>
      </w:pPr>
      <w:r w:rsidRPr="00F27AF1">
        <w:rPr>
          <w:rFonts w:ascii="Times New Roman" w:hAnsi="Times New Roman" w:cs="Times New Roman"/>
          <w:b/>
          <w:sz w:val="24"/>
          <w:szCs w:val="24"/>
        </w:rPr>
        <w:t xml:space="preserve">    2.2. Транспортные средства</w:t>
      </w:r>
    </w:p>
    <w:tbl>
      <w:tblPr>
        <w:tblStyle w:val="a3"/>
        <w:tblW w:w="0" w:type="auto"/>
        <w:tblLook w:val="01E0" w:firstRow="1" w:lastRow="1" w:firstColumn="1" w:lastColumn="1" w:noHBand="0" w:noVBand="0"/>
      </w:tblPr>
      <w:tblGrid>
        <w:gridCol w:w="828"/>
        <w:gridCol w:w="3420"/>
        <w:gridCol w:w="2880"/>
        <w:gridCol w:w="2393"/>
      </w:tblGrid>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 xml:space="preserve">№ </w:t>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3420"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Вид и марка транспортного средства</w:t>
            </w:r>
          </w:p>
        </w:tc>
        <w:tc>
          <w:tcPr>
            <w:tcW w:w="2880"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Вид собственности</w:t>
            </w:r>
          </w:p>
        </w:tc>
        <w:tc>
          <w:tcPr>
            <w:tcW w:w="2393" w:type="dxa"/>
          </w:tcPr>
          <w:p w:rsidR="004B1339" w:rsidRPr="00A346AD" w:rsidRDefault="004B1339" w:rsidP="00815A5F">
            <w:pPr>
              <w:pStyle w:val="ConsPlusNormal"/>
              <w:widowControl/>
              <w:ind w:firstLine="0"/>
              <w:jc w:val="both"/>
              <w:rPr>
                <w:rFonts w:ascii="Times New Roman" w:hAnsi="Times New Roman" w:cs="Times New Roman"/>
                <w:b/>
                <w:sz w:val="22"/>
                <w:szCs w:val="22"/>
              </w:rPr>
            </w:pPr>
            <w:r w:rsidRPr="00A346AD">
              <w:rPr>
                <w:rFonts w:ascii="Times New Roman" w:hAnsi="Times New Roman" w:cs="Times New Roman"/>
                <w:b/>
                <w:sz w:val="22"/>
                <w:szCs w:val="22"/>
              </w:rPr>
              <w:t>Место регистрации</w:t>
            </w: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Автомобили легковые:</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1)</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2</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Автомобили грузовые: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3</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Автоприцепы: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4</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proofErr w:type="spellStart"/>
            <w:r w:rsidRPr="00A346AD">
              <w:rPr>
                <w:rFonts w:ascii="Times New Roman" w:hAnsi="Times New Roman" w:cs="Times New Roman"/>
                <w:sz w:val="22"/>
                <w:szCs w:val="22"/>
              </w:rPr>
              <w:t>Мототранспортные</w:t>
            </w:r>
            <w:proofErr w:type="spellEnd"/>
            <w:r w:rsidRPr="00A346AD">
              <w:rPr>
                <w:rFonts w:ascii="Times New Roman" w:hAnsi="Times New Roman" w:cs="Times New Roman"/>
                <w:sz w:val="22"/>
                <w:szCs w:val="22"/>
              </w:rPr>
              <w:t xml:space="preserve"> средства: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5</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Сельскохозяйственная техника: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6</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Водный транспорт: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7</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Воздушный транспорт:                </w:t>
            </w: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r w:rsidR="004B1339" w:rsidRPr="00A346AD" w:rsidTr="00815A5F">
        <w:tc>
          <w:tcPr>
            <w:tcW w:w="828"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8</w:t>
            </w:r>
          </w:p>
        </w:tc>
        <w:tc>
          <w:tcPr>
            <w:tcW w:w="3420" w:type="dxa"/>
          </w:tcPr>
          <w:p w:rsidR="004B1339" w:rsidRPr="00A346AD" w:rsidRDefault="004B1339" w:rsidP="00815A5F">
            <w:pPr>
              <w:pStyle w:val="ConsPlusNormal"/>
              <w:widowControl/>
              <w:ind w:firstLine="0"/>
              <w:jc w:val="both"/>
              <w:rPr>
                <w:rFonts w:ascii="Times New Roman" w:hAnsi="Times New Roman" w:cs="Times New Roman"/>
                <w:sz w:val="22"/>
                <w:szCs w:val="22"/>
              </w:rPr>
            </w:pPr>
            <w:r w:rsidRPr="00A346AD">
              <w:rPr>
                <w:rFonts w:ascii="Times New Roman" w:hAnsi="Times New Roman" w:cs="Times New Roman"/>
                <w:sz w:val="22"/>
                <w:szCs w:val="22"/>
              </w:rPr>
              <w:t xml:space="preserve">Иные транспортные средства:         </w:t>
            </w:r>
          </w:p>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880"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c>
          <w:tcPr>
            <w:tcW w:w="2393" w:type="dxa"/>
          </w:tcPr>
          <w:p w:rsidR="004B1339" w:rsidRPr="00A346AD" w:rsidRDefault="004B1339" w:rsidP="00815A5F">
            <w:pPr>
              <w:pStyle w:val="ConsPlusNormal"/>
              <w:widowControl/>
              <w:ind w:firstLine="0"/>
              <w:jc w:val="both"/>
              <w:rPr>
                <w:rFonts w:ascii="Times New Roman" w:hAnsi="Times New Roman" w:cs="Times New Roman"/>
                <w:sz w:val="22"/>
                <w:szCs w:val="22"/>
              </w:rPr>
            </w:pPr>
          </w:p>
        </w:tc>
      </w:tr>
    </w:tbl>
    <w:p w:rsidR="004B1339" w:rsidRPr="00F84AC5" w:rsidRDefault="004B1339" w:rsidP="004B1339">
      <w:pPr>
        <w:pStyle w:val="ConsPlusNormal"/>
        <w:widowControl/>
        <w:ind w:firstLine="0"/>
        <w:jc w:val="both"/>
        <w:rPr>
          <w:rFonts w:ascii="Times New Roman" w:hAnsi="Times New Roman" w:cs="Times New Roman"/>
          <w:sz w:val="24"/>
          <w:szCs w:val="24"/>
        </w:rPr>
      </w:pPr>
    </w:p>
    <w:p w:rsidR="004B1339" w:rsidRPr="00A346AD" w:rsidRDefault="004B1339" w:rsidP="004B1339">
      <w:pPr>
        <w:pStyle w:val="ConsPlusNonformat"/>
        <w:widowControl/>
        <w:rPr>
          <w:rFonts w:ascii="Times New Roman" w:hAnsi="Times New Roman" w:cs="Times New Roman"/>
          <w:b/>
          <w:sz w:val="22"/>
          <w:szCs w:val="22"/>
        </w:rPr>
      </w:pPr>
      <w:r w:rsidRPr="00F27AF1">
        <w:rPr>
          <w:rFonts w:ascii="Times New Roman" w:hAnsi="Times New Roman" w:cs="Times New Roman"/>
          <w:b/>
          <w:sz w:val="24"/>
          <w:szCs w:val="24"/>
        </w:rPr>
        <w:t xml:space="preserve">   </w:t>
      </w:r>
      <w:r w:rsidRPr="00A346AD">
        <w:rPr>
          <w:rFonts w:ascii="Times New Roman" w:hAnsi="Times New Roman" w:cs="Times New Roman"/>
          <w:b/>
          <w:sz w:val="22"/>
          <w:szCs w:val="22"/>
        </w:rPr>
        <w:t xml:space="preserve">    Раздел 3. Сведения о денежных средствах, находящихся на счетах в банках</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и иных кредитных организациях</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3240"/>
        <w:gridCol w:w="1890"/>
        <w:gridCol w:w="1890"/>
        <w:gridCol w:w="945"/>
        <w:gridCol w:w="1485"/>
      </w:tblGrid>
      <w:tr w:rsidR="004B1339" w:rsidRPr="00A346AD"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Pr>
                <w:rFonts w:ascii="Times New Roman" w:hAnsi="Times New Roman" w:cs="Times New Roman"/>
                <w:sz w:val="22"/>
                <w:szCs w:val="22"/>
              </w:rPr>
              <w:tab/>
            </w: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Наименование и адрес  </w:t>
            </w:r>
            <w:r w:rsidRPr="00A346AD">
              <w:rPr>
                <w:rFonts w:ascii="Times New Roman" w:hAnsi="Times New Roman" w:cs="Times New Roman"/>
                <w:b/>
                <w:sz w:val="22"/>
                <w:szCs w:val="22"/>
              </w:rPr>
              <w:br/>
              <w:t xml:space="preserve">банка или иной     </w:t>
            </w:r>
            <w:r w:rsidRPr="00A346AD">
              <w:rPr>
                <w:rFonts w:ascii="Times New Roman" w:hAnsi="Times New Roman" w:cs="Times New Roman"/>
                <w:b/>
                <w:sz w:val="22"/>
                <w:szCs w:val="22"/>
              </w:rP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Вид и валюта</w:t>
            </w:r>
            <w:r w:rsidRPr="00A346AD">
              <w:rPr>
                <w:rFonts w:ascii="Times New Roman" w:hAnsi="Times New Roman" w:cs="Times New Roman"/>
                <w:b/>
                <w:sz w:val="22"/>
                <w:szCs w:val="22"/>
              </w:rPr>
              <w:br/>
              <w:t xml:space="preserve">счета    </w:t>
            </w:r>
            <w:r w:rsidRPr="00A346AD">
              <w:rPr>
                <w:rFonts w:ascii="Times New Roman" w:hAnsi="Times New Roman" w:cs="Times New Roman"/>
                <w:b/>
                <w:sz w:val="22"/>
                <w:szCs w:val="22"/>
              </w:rPr>
              <w:br/>
              <w:t xml:space="preserve">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Дата открытия</w:t>
            </w:r>
            <w:r w:rsidRPr="00A346AD">
              <w:rPr>
                <w:rFonts w:ascii="Times New Roman" w:hAnsi="Times New Roman" w:cs="Times New Roman"/>
                <w:b/>
                <w:sz w:val="22"/>
                <w:szCs w:val="22"/>
              </w:rPr>
              <w:br/>
              <w:t xml:space="preserve">счета    </w:t>
            </w: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Номер</w:t>
            </w:r>
            <w:r w:rsidRPr="00A346AD">
              <w:rPr>
                <w:rFonts w:ascii="Times New Roman" w:hAnsi="Times New Roman" w:cs="Times New Roman"/>
                <w:b/>
                <w:sz w:val="22"/>
                <w:szCs w:val="22"/>
              </w:rPr>
              <w:br/>
              <w:t>счета</w:t>
            </w: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Остаток на</w:t>
            </w:r>
            <w:r w:rsidRPr="00A346AD">
              <w:rPr>
                <w:rFonts w:ascii="Times New Roman" w:hAnsi="Times New Roman" w:cs="Times New Roman"/>
                <w:b/>
                <w:sz w:val="22"/>
                <w:szCs w:val="22"/>
              </w:rPr>
              <w:br/>
              <w:t xml:space="preserve">счете </w:t>
            </w:r>
            <w:r w:rsidRPr="00A346AD">
              <w:rPr>
                <w:rFonts w:ascii="Times New Roman" w:hAnsi="Times New Roman" w:cs="Times New Roman"/>
                <w:b/>
                <w:sz w:val="22"/>
                <w:szCs w:val="22"/>
              </w:rPr>
              <w:br/>
              <w:t xml:space="preserve">(руб.)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32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Раздел 4. Сведения о ценных бумагах</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4.1. Акции и иное участие в коммерческих организациях</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2835"/>
        <w:gridCol w:w="2295"/>
        <w:gridCol w:w="1755"/>
        <w:gridCol w:w="1080"/>
        <w:gridCol w:w="1485"/>
      </w:tblGrid>
      <w:tr w:rsidR="004B1339" w:rsidRPr="00A346AD"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Наименование и   </w:t>
            </w:r>
            <w:r w:rsidRPr="00A346AD">
              <w:rPr>
                <w:rFonts w:ascii="Times New Roman" w:hAnsi="Times New Roman" w:cs="Times New Roman"/>
                <w:b/>
                <w:sz w:val="22"/>
                <w:szCs w:val="22"/>
              </w:rPr>
              <w:br/>
              <w:t>организационн</w:t>
            </w:r>
            <w:proofErr w:type="gramStart"/>
            <w:r w:rsidRPr="00A346AD">
              <w:rPr>
                <w:rFonts w:ascii="Times New Roman" w:hAnsi="Times New Roman" w:cs="Times New Roman"/>
                <w:b/>
                <w:sz w:val="22"/>
                <w:szCs w:val="22"/>
              </w:rPr>
              <w:t>о-</w:t>
            </w:r>
            <w:proofErr w:type="gramEnd"/>
            <w:r w:rsidRPr="00A346AD">
              <w:rPr>
                <w:rFonts w:ascii="Times New Roman" w:hAnsi="Times New Roman" w:cs="Times New Roman"/>
                <w:b/>
                <w:sz w:val="22"/>
                <w:szCs w:val="22"/>
              </w:rPr>
              <w:t xml:space="preserve">   </w:t>
            </w:r>
            <w:r w:rsidRPr="00A346AD">
              <w:rPr>
                <w:rFonts w:ascii="Times New Roman" w:hAnsi="Times New Roman" w:cs="Times New Roman"/>
                <w:b/>
                <w:sz w:val="22"/>
                <w:szCs w:val="22"/>
              </w:rPr>
              <w:br/>
              <w:t xml:space="preserve">правовая форма   </w:t>
            </w:r>
            <w:r w:rsidRPr="00A346AD">
              <w:rPr>
                <w:rFonts w:ascii="Times New Roman" w:hAnsi="Times New Roman" w:cs="Times New Roman"/>
                <w:b/>
                <w:sz w:val="22"/>
                <w:szCs w:val="22"/>
              </w:rPr>
              <w:br/>
              <w:t xml:space="preserve">организации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Место нахождения</w:t>
            </w:r>
            <w:r w:rsidRPr="00A346AD">
              <w:rPr>
                <w:rFonts w:ascii="Times New Roman" w:hAnsi="Times New Roman" w:cs="Times New Roman"/>
                <w:b/>
                <w:sz w:val="22"/>
                <w:szCs w:val="22"/>
              </w:rPr>
              <w:br/>
              <w:t xml:space="preserve">организации   </w:t>
            </w:r>
            <w:r w:rsidRPr="00A346AD">
              <w:rPr>
                <w:rFonts w:ascii="Times New Roman" w:hAnsi="Times New Roman" w:cs="Times New Roman"/>
                <w:b/>
                <w:sz w:val="22"/>
                <w:szCs w:val="22"/>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Уставный  </w:t>
            </w:r>
            <w:r w:rsidRPr="00A346AD">
              <w:rPr>
                <w:rFonts w:ascii="Times New Roman" w:hAnsi="Times New Roman" w:cs="Times New Roman"/>
                <w:b/>
                <w:sz w:val="22"/>
                <w:szCs w:val="22"/>
              </w:rPr>
              <w:br/>
              <w:t xml:space="preserve">капитал  </w:t>
            </w:r>
            <w:r w:rsidRPr="00A346AD">
              <w:rPr>
                <w:rFonts w:ascii="Times New Roman" w:hAnsi="Times New Roman" w:cs="Times New Roman"/>
                <w:b/>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Доля  </w:t>
            </w:r>
            <w:r w:rsidRPr="00A346AD">
              <w:rPr>
                <w:rFonts w:ascii="Times New Roman" w:hAnsi="Times New Roman" w:cs="Times New Roman"/>
                <w:b/>
                <w:sz w:val="22"/>
                <w:szCs w:val="22"/>
              </w:rPr>
              <w:br/>
              <w:t>участия</w:t>
            </w:r>
            <w:r w:rsidRPr="00A346AD">
              <w:rPr>
                <w:rFonts w:ascii="Times New Roman" w:hAnsi="Times New Roman" w:cs="Times New Roman"/>
                <w:b/>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Основание </w:t>
            </w:r>
            <w:r w:rsidRPr="00A346AD">
              <w:rPr>
                <w:rFonts w:ascii="Times New Roman" w:hAnsi="Times New Roman" w:cs="Times New Roman"/>
                <w:b/>
                <w:sz w:val="22"/>
                <w:szCs w:val="22"/>
              </w:rPr>
              <w:br/>
              <w:t xml:space="preserve">участия  </w:t>
            </w:r>
            <w:r w:rsidRPr="00A346AD">
              <w:rPr>
                <w:rFonts w:ascii="Times New Roman" w:hAnsi="Times New Roman" w:cs="Times New Roman"/>
                <w:b/>
                <w:sz w:val="22"/>
                <w:szCs w:val="22"/>
              </w:rPr>
              <w:br/>
              <w:t xml:space="preserve">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rmal"/>
        <w:widowControl/>
        <w:ind w:firstLine="0"/>
        <w:jc w:val="both"/>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4.2. Иные ценные бумаги</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1620"/>
        <w:gridCol w:w="1890"/>
        <w:gridCol w:w="2025"/>
        <w:gridCol w:w="1890"/>
        <w:gridCol w:w="2025"/>
      </w:tblGrid>
      <w:tr w:rsidR="004B1339" w:rsidRPr="00A346AD" w:rsidTr="00815A5F">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Вид ценной </w:t>
            </w:r>
            <w:r w:rsidRPr="00A346AD">
              <w:rPr>
                <w:rFonts w:ascii="Times New Roman" w:hAnsi="Times New Roman" w:cs="Times New Roman"/>
                <w:b/>
                <w:sz w:val="22"/>
                <w:szCs w:val="22"/>
              </w:rPr>
              <w:br/>
              <w:t xml:space="preserve">бумаги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Лицо,    </w:t>
            </w:r>
            <w:r w:rsidRPr="00A346AD">
              <w:rPr>
                <w:rFonts w:ascii="Times New Roman" w:hAnsi="Times New Roman" w:cs="Times New Roman"/>
                <w:b/>
                <w:sz w:val="22"/>
                <w:szCs w:val="22"/>
              </w:rPr>
              <w:br/>
              <w:t xml:space="preserve">выпустившее </w:t>
            </w:r>
            <w:r w:rsidRPr="00A346AD">
              <w:rPr>
                <w:rFonts w:ascii="Times New Roman" w:hAnsi="Times New Roman" w:cs="Times New Roman"/>
                <w:b/>
                <w:sz w:val="22"/>
                <w:szCs w:val="22"/>
              </w:rPr>
              <w:br/>
              <w:t>ценную бумагу</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Номинальная  </w:t>
            </w:r>
            <w:r w:rsidRPr="00A346AD">
              <w:rPr>
                <w:rFonts w:ascii="Times New Roman" w:hAnsi="Times New Roman" w:cs="Times New Roman"/>
                <w:b/>
                <w:sz w:val="22"/>
                <w:szCs w:val="22"/>
              </w:rPr>
              <w:br/>
              <w:t xml:space="preserve">величина   </w:t>
            </w:r>
            <w:r w:rsidRPr="00A346AD">
              <w:rPr>
                <w:rFonts w:ascii="Times New Roman" w:hAnsi="Times New Roman" w:cs="Times New Roman"/>
                <w:b/>
                <w:sz w:val="22"/>
                <w:szCs w:val="22"/>
              </w:rPr>
              <w:br/>
              <w:t xml:space="preserve">обязательства </w:t>
            </w:r>
            <w:r w:rsidRPr="00A346AD">
              <w:rPr>
                <w:rFonts w:ascii="Times New Roman" w:hAnsi="Times New Roman" w:cs="Times New Roman"/>
                <w:b/>
                <w:sz w:val="22"/>
                <w:szCs w:val="22"/>
              </w:rP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Общее    </w:t>
            </w:r>
            <w:r w:rsidRPr="00A346AD">
              <w:rPr>
                <w:rFonts w:ascii="Times New Roman" w:hAnsi="Times New Roman" w:cs="Times New Roman"/>
                <w:b/>
                <w:sz w:val="22"/>
                <w:szCs w:val="22"/>
              </w:rP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Общая    </w:t>
            </w:r>
            <w:r w:rsidRPr="00A346AD">
              <w:rPr>
                <w:rFonts w:ascii="Times New Roman" w:hAnsi="Times New Roman" w:cs="Times New Roman"/>
                <w:b/>
                <w:sz w:val="22"/>
                <w:szCs w:val="22"/>
              </w:rPr>
              <w:br/>
              <w:t xml:space="preserve">стоимость  </w:t>
            </w:r>
            <w:r w:rsidRPr="00A346AD">
              <w:rPr>
                <w:rFonts w:ascii="Times New Roman" w:hAnsi="Times New Roman" w:cs="Times New Roman"/>
                <w:b/>
                <w:sz w:val="22"/>
                <w:szCs w:val="22"/>
              </w:rPr>
              <w:br/>
              <w:t xml:space="preserve"> (руб.)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lastRenderedPageBreak/>
              <w:t xml:space="preserve">3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    Итого   по   разделу   4   "Сведения   о   ценных   бумагах"  </w:t>
      </w:r>
      <w:proofErr w:type="gramStart"/>
      <w:r w:rsidRPr="00A346AD">
        <w:rPr>
          <w:rFonts w:ascii="Times New Roman" w:hAnsi="Times New Roman" w:cs="Times New Roman"/>
          <w:sz w:val="22"/>
          <w:szCs w:val="22"/>
        </w:rPr>
        <w:t>суммарная</w:t>
      </w:r>
      <w:proofErr w:type="gramEnd"/>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декларированная стоимость ценных бумаг, включая доли участия </w:t>
      </w:r>
      <w:proofErr w:type="gramStart"/>
      <w:r w:rsidRPr="00A346AD">
        <w:rPr>
          <w:rFonts w:ascii="Times New Roman" w:hAnsi="Times New Roman" w:cs="Times New Roman"/>
          <w:sz w:val="22"/>
          <w:szCs w:val="22"/>
        </w:rPr>
        <w:t>в</w:t>
      </w:r>
      <w:proofErr w:type="gramEnd"/>
      <w:r w:rsidRPr="00A346AD">
        <w:rPr>
          <w:rFonts w:ascii="Times New Roman" w:hAnsi="Times New Roman" w:cs="Times New Roman"/>
          <w:sz w:val="22"/>
          <w:szCs w:val="22"/>
        </w:rPr>
        <w:t xml:space="preserve"> коммерческих</w:t>
      </w:r>
    </w:p>
    <w:p w:rsidR="004B1339" w:rsidRPr="00A346AD" w:rsidRDefault="004B1339" w:rsidP="004B1339">
      <w:pPr>
        <w:pStyle w:val="ConsPlusNonformat"/>
        <w:widowControl/>
        <w:rPr>
          <w:rFonts w:ascii="Times New Roman" w:hAnsi="Times New Roman" w:cs="Times New Roman"/>
          <w:sz w:val="22"/>
          <w:szCs w:val="22"/>
        </w:rPr>
      </w:pPr>
      <w:proofErr w:type="gramStart"/>
      <w:r w:rsidRPr="00A346AD">
        <w:rPr>
          <w:rFonts w:ascii="Times New Roman" w:hAnsi="Times New Roman" w:cs="Times New Roman"/>
          <w:sz w:val="22"/>
          <w:szCs w:val="22"/>
        </w:rPr>
        <w:t>организациях</w:t>
      </w:r>
      <w:proofErr w:type="gramEnd"/>
      <w:r w:rsidRPr="00A346AD">
        <w:rPr>
          <w:rFonts w:ascii="Times New Roman" w:hAnsi="Times New Roman" w:cs="Times New Roman"/>
          <w:sz w:val="22"/>
          <w:szCs w:val="22"/>
        </w:rPr>
        <w:t xml:space="preserve"> (руб.), ______________________________________________________</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______________________________.</w:t>
      </w: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Раздел 5. Сведения об обязательствах имущественного характера</w:t>
      </w: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b/>
          <w:sz w:val="22"/>
          <w:szCs w:val="22"/>
        </w:rPr>
        <w:t xml:space="preserve">    5.1. Объекты недвижимого имущества, находящиеся в пользовании</w:t>
      </w:r>
    </w:p>
    <w:p w:rsidR="004B1339" w:rsidRPr="00A346AD" w:rsidRDefault="004B1339" w:rsidP="004B1339">
      <w:pPr>
        <w:pStyle w:val="ConsPlusNormal"/>
        <w:widowControl/>
        <w:ind w:firstLine="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160"/>
        <w:gridCol w:w="2160"/>
        <w:gridCol w:w="1620"/>
        <w:gridCol w:w="1215"/>
      </w:tblGrid>
      <w:tr w:rsidR="004B1339" w:rsidRPr="00A346AD"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Вид       </w:t>
            </w:r>
            <w:r w:rsidRPr="00A346AD">
              <w:rPr>
                <w:rFonts w:ascii="Times New Roman" w:hAnsi="Times New Roman" w:cs="Times New Roman"/>
                <w:b/>
                <w:sz w:val="22"/>
                <w:szCs w:val="22"/>
              </w:rPr>
              <w:br/>
              <w:t xml:space="preserve">имущества   </w:t>
            </w: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Вид и сроки  </w:t>
            </w:r>
            <w:r w:rsidRPr="00A346AD">
              <w:rPr>
                <w:rFonts w:ascii="Times New Roman" w:hAnsi="Times New Roman" w:cs="Times New Roman"/>
                <w:b/>
                <w:sz w:val="22"/>
                <w:szCs w:val="22"/>
              </w:rPr>
              <w:br/>
              <w:t xml:space="preserve">пользования </w:t>
            </w: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Основание   </w:t>
            </w:r>
            <w:r w:rsidRPr="00A346AD">
              <w:rPr>
                <w:rFonts w:ascii="Times New Roman" w:hAnsi="Times New Roman" w:cs="Times New Roman"/>
                <w:b/>
                <w:sz w:val="22"/>
                <w:szCs w:val="22"/>
              </w:rPr>
              <w:br/>
              <w:t xml:space="preserve">пользования </w:t>
            </w: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Место   </w:t>
            </w:r>
            <w:r w:rsidRPr="00A346AD">
              <w:rPr>
                <w:rFonts w:ascii="Times New Roman" w:hAnsi="Times New Roman" w:cs="Times New Roman"/>
                <w:b/>
                <w:sz w:val="22"/>
                <w:szCs w:val="22"/>
              </w:rPr>
              <w:br/>
              <w:t xml:space="preserve">нахождения </w:t>
            </w:r>
            <w:r w:rsidRPr="00A346AD">
              <w:rPr>
                <w:rFonts w:ascii="Times New Roman" w:hAnsi="Times New Roman" w:cs="Times New Roman"/>
                <w:b/>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b/>
                <w:sz w:val="22"/>
                <w:szCs w:val="22"/>
              </w:rPr>
            </w:pPr>
            <w:r w:rsidRPr="00A346AD">
              <w:rPr>
                <w:rFonts w:ascii="Times New Roman" w:hAnsi="Times New Roman" w:cs="Times New Roman"/>
                <w:b/>
                <w:sz w:val="22"/>
                <w:szCs w:val="22"/>
              </w:rPr>
              <w:t xml:space="preserve">Площадь </w:t>
            </w:r>
            <w:r w:rsidRPr="00A346AD">
              <w:rPr>
                <w:rFonts w:ascii="Times New Roman" w:hAnsi="Times New Roman" w:cs="Times New Roman"/>
                <w:b/>
                <w:sz w:val="22"/>
                <w:szCs w:val="22"/>
              </w:rPr>
              <w:br/>
              <w:t xml:space="preserve">(кв. м) </w:t>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nformat"/>
        <w:widowControl/>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b/>
          <w:sz w:val="22"/>
          <w:szCs w:val="22"/>
        </w:rPr>
      </w:pPr>
      <w:r w:rsidRPr="00A346AD">
        <w:rPr>
          <w:rFonts w:ascii="Times New Roman" w:hAnsi="Times New Roman" w:cs="Times New Roman"/>
          <w:b/>
          <w:sz w:val="22"/>
          <w:szCs w:val="22"/>
        </w:rPr>
        <w:t xml:space="preserve">    5.2. Прочие обязательства </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2025"/>
        <w:gridCol w:w="1350"/>
        <w:gridCol w:w="2160"/>
        <w:gridCol w:w="2025"/>
        <w:gridCol w:w="1890"/>
      </w:tblGrid>
      <w:tr w:rsidR="004B1339" w:rsidRPr="00A346AD" w:rsidTr="00815A5F">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N </w:t>
            </w:r>
            <w:r w:rsidRPr="00A346AD">
              <w:rPr>
                <w:rFonts w:ascii="Times New Roman" w:hAnsi="Times New Roman" w:cs="Times New Roman"/>
                <w:b/>
                <w:sz w:val="22"/>
                <w:szCs w:val="22"/>
              </w:rPr>
              <w:br/>
            </w:r>
            <w:proofErr w:type="gramStart"/>
            <w:r w:rsidRPr="00A346AD">
              <w:rPr>
                <w:rFonts w:ascii="Times New Roman" w:hAnsi="Times New Roman" w:cs="Times New Roman"/>
                <w:b/>
                <w:sz w:val="22"/>
                <w:szCs w:val="22"/>
              </w:rPr>
              <w:t>п</w:t>
            </w:r>
            <w:proofErr w:type="gramEnd"/>
            <w:r w:rsidRPr="00A346AD">
              <w:rPr>
                <w:rFonts w:ascii="Times New Roman" w:hAnsi="Times New Roman" w:cs="Times New Roman"/>
                <w:b/>
                <w:sz w:val="22"/>
                <w:szCs w:val="22"/>
              </w:rPr>
              <w:t>/п</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Содержание  </w:t>
            </w:r>
            <w:r w:rsidRPr="00A346AD">
              <w:rPr>
                <w:rFonts w:ascii="Times New Roman" w:hAnsi="Times New Roman" w:cs="Times New Roman"/>
                <w:b/>
                <w:sz w:val="22"/>
                <w:szCs w:val="22"/>
              </w:rPr>
              <w:br/>
              <w:t xml:space="preserve">обязательства </w:t>
            </w:r>
            <w:r w:rsidRPr="00A346AD">
              <w:rPr>
                <w:rFonts w:ascii="Times New Roman" w:hAnsi="Times New Roman" w:cs="Times New Roman"/>
                <w:b/>
                <w:sz w:val="22"/>
                <w:szCs w:val="22"/>
              </w:rPr>
              <w:br/>
            </w: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Кредитор </w:t>
            </w:r>
            <w:r w:rsidRPr="00A346AD">
              <w:rPr>
                <w:rFonts w:ascii="Times New Roman" w:hAnsi="Times New Roman" w:cs="Times New Roman"/>
                <w:b/>
                <w:sz w:val="22"/>
                <w:szCs w:val="22"/>
              </w:rPr>
              <w:br/>
              <w:t>(должник)</w:t>
            </w:r>
            <w:r w:rsidRPr="00A346AD">
              <w:rPr>
                <w:rFonts w:ascii="Times New Roman" w:hAnsi="Times New Roman" w:cs="Times New Roman"/>
                <w:b/>
                <w:sz w:val="22"/>
                <w:szCs w:val="22"/>
              </w:rPr>
              <w:br/>
            </w: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Основание   </w:t>
            </w:r>
            <w:r w:rsidRPr="00A346AD">
              <w:rPr>
                <w:rFonts w:ascii="Times New Roman" w:hAnsi="Times New Roman" w:cs="Times New Roman"/>
                <w:b/>
                <w:sz w:val="22"/>
                <w:szCs w:val="22"/>
              </w:rPr>
              <w:br/>
              <w:t xml:space="preserve">возникновения </w:t>
            </w:r>
            <w:r w:rsidRPr="00A346AD">
              <w:rPr>
                <w:rFonts w:ascii="Times New Roman" w:hAnsi="Times New Roman" w:cs="Times New Roman"/>
                <w:b/>
                <w:sz w:val="22"/>
                <w:szCs w:val="22"/>
              </w:rPr>
              <w:br/>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Сумма     </w:t>
            </w:r>
            <w:r w:rsidRPr="00A346AD">
              <w:rPr>
                <w:rFonts w:ascii="Times New Roman" w:hAnsi="Times New Roman" w:cs="Times New Roman"/>
                <w:b/>
                <w:sz w:val="22"/>
                <w:szCs w:val="22"/>
              </w:rPr>
              <w:br/>
              <w:t xml:space="preserve">обязательства </w:t>
            </w:r>
            <w:r w:rsidRPr="00A346AD">
              <w:rPr>
                <w:rFonts w:ascii="Times New Roman" w:hAnsi="Times New Roman" w:cs="Times New Roman"/>
                <w:b/>
                <w:sz w:val="22"/>
                <w:szCs w:val="22"/>
              </w:rPr>
              <w:br/>
              <w:t xml:space="preserve"> (руб.)</w:t>
            </w: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jc w:val="center"/>
              <w:rPr>
                <w:rFonts w:ascii="Times New Roman" w:hAnsi="Times New Roman" w:cs="Times New Roman"/>
                <w:b/>
                <w:sz w:val="22"/>
                <w:szCs w:val="22"/>
              </w:rPr>
            </w:pPr>
            <w:r w:rsidRPr="00A346AD">
              <w:rPr>
                <w:rFonts w:ascii="Times New Roman" w:hAnsi="Times New Roman" w:cs="Times New Roman"/>
                <w:b/>
                <w:sz w:val="22"/>
                <w:szCs w:val="22"/>
              </w:rPr>
              <w:t xml:space="preserve">Условия   </w:t>
            </w:r>
            <w:r w:rsidRPr="00A346AD">
              <w:rPr>
                <w:rFonts w:ascii="Times New Roman" w:hAnsi="Times New Roman" w:cs="Times New Roman"/>
                <w:b/>
                <w:sz w:val="22"/>
                <w:szCs w:val="22"/>
              </w:rPr>
              <w:br/>
              <w:t>обязательства</w:t>
            </w:r>
            <w:r w:rsidRPr="00A346AD">
              <w:rPr>
                <w:rFonts w:ascii="Times New Roman" w:hAnsi="Times New Roman" w:cs="Times New Roman"/>
                <w:b/>
                <w:sz w:val="22"/>
                <w:szCs w:val="22"/>
              </w:rPr>
              <w:br/>
            </w: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r w:rsidR="004B1339" w:rsidRPr="00A346AD" w:rsidTr="00815A5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r w:rsidRPr="00A346AD">
              <w:rPr>
                <w:rFonts w:ascii="Times New Roman" w:hAnsi="Times New Roman" w:cs="Times New Roman"/>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1339" w:rsidRPr="00A346AD" w:rsidRDefault="004B1339" w:rsidP="00815A5F">
            <w:pPr>
              <w:pStyle w:val="ConsPlusNormal"/>
              <w:widowControl/>
              <w:ind w:firstLine="0"/>
              <w:rPr>
                <w:rFonts w:ascii="Times New Roman" w:hAnsi="Times New Roman" w:cs="Times New Roman"/>
                <w:sz w:val="22"/>
                <w:szCs w:val="22"/>
              </w:rPr>
            </w:pPr>
          </w:p>
        </w:tc>
      </w:tr>
    </w:tbl>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 xml:space="preserve">    Достоверность и полноту настоящих сведений подтверждаю.</w:t>
      </w:r>
    </w:p>
    <w:p w:rsidR="004B1339" w:rsidRPr="00A346AD" w:rsidRDefault="004B1339" w:rsidP="004B1339">
      <w:pPr>
        <w:pStyle w:val="ConsPlusNonformat"/>
        <w:widowControl/>
        <w:rPr>
          <w:rFonts w:ascii="Times New Roman" w:hAnsi="Times New Roman" w:cs="Times New Roman"/>
          <w:sz w:val="22"/>
          <w:szCs w:val="22"/>
        </w:rPr>
      </w:pPr>
    </w:p>
    <w:p w:rsidR="004B1339" w:rsidRPr="00A346AD" w:rsidRDefault="004B1339" w:rsidP="004B1339">
      <w:pPr>
        <w:pStyle w:val="ConsPlusNonformat"/>
        <w:widowControl/>
        <w:rPr>
          <w:rFonts w:ascii="Times New Roman" w:hAnsi="Times New Roman" w:cs="Times New Roman"/>
          <w:sz w:val="22"/>
          <w:szCs w:val="22"/>
        </w:rPr>
      </w:pPr>
      <w:r w:rsidRPr="00A346AD">
        <w:rPr>
          <w:rFonts w:ascii="Times New Roman" w:hAnsi="Times New Roman" w:cs="Times New Roman"/>
          <w:sz w:val="22"/>
          <w:szCs w:val="22"/>
        </w:rPr>
        <w:t>"__" ____________ 20__ г. _________________________________________________</w:t>
      </w:r>
      <w:r>
        <w:rPr>
          <w:rFonts w:ascii="Times New Roman" w:hAnsi="Times New Roman" w:cs="Times New Roman"/>
          <w:sz w:val="22"/>
          <w:szCs w:val="22"/>
        </w:rPr>
        <w:t>_____________</w:t>
      </w:r>
    </w:p>
    <w:p w:rsidR="004B1339" w:rsidRPr="00994451" w:rsidRDefault="004B1339" w:rsidP="004B1339">
      <w:pPr>
        <w:pStyle w:val="ConsPlusNonformat"/>
        <w:widowControl/>
        <w:rPr>
          <w:rFonts w:ascii="Times New Roman" w:hAnsi="Times New Roman" w:cs="Times New Roman"/>
        </w:rPr>
      </w:pPr>
      <w:r w:rsidRPr="00A346AD">
        <w:rPr>
          <w:rFonts w:ascii="Times New Roman" w:hAnsi="Times New Roman" w:cs="Times New Roman"/>
          <w:sz w:val="22"/>
          <w:szCs w:val="22"/>
        </w:rPr>
        <w:t xml:space="preserve">                                                  </w:t>
      </w:r>
      <w:r w:rsidRPr="00994451">
        <w:rPr>
          <w:rFonts w:ascii="Times New Roman" w:hAnsi="Times New Roman" w:cs="Times New Roman"/>
        </w:rPr>
        <w:t>(</w:t>
      </w:r>
      <w:r w:rsidRPr="00994451">
        <w:rPr>
          <w:rFonts w:ascii="Times New Roman" w:hAnsi="Times New Roman" w:cs="Times New Roman"/>
          <w:i/>
        </w:rPr>
        <w:t>подпись муниципального служащего)</w:t>
      </w:r>
    </w:p>
    <w:p w:rsidR="004B1339" w:rsidRPr="00994451" w:rsidRDefault="004B1339" w:rsidP="004B1339">
      <w:pPr>
        <w:pStyle w:val="ConsPlusNonformat"/>
        <w:widowControl/>
        <w:rPr>
          <w:rFonts w:ascii="Times New Roman" w:hAnsi="Times New Roman" w:cs="Times New Roman"/>
        </w:rPr>
      </w:pPr>
      <w:r w:rsidRPr="00994451">
        <w:rPr>
          <w:rFonts w:ascii="Times New Roman" w:hAnsi="Times New Roman" w:cs="Times New Roman"/>
        </w:rPr>
        <w:t>____________________________________________________________________________________</w:t>
      </w:r>
    </w:p>
    <w:p w:rsidR="004B1339" w:rsidRPr="00F62558" w:rsidRDefault="004B1339" w:rsidP="004B1339">
      <w:pPr>
        <w:pStyle w:val="ConsPlusNonformat"/>
        <w:widowControl/>
        <w:rPr>
          <w:rFonts w:ascii="Times New Roman" w:hAnsi="Times New Roman" w:cs="Times New Roman"/>
          <w:i/>
        </w:rPr>
      </w:pPr>
      <w:r w:rsidRPr="00994451">
        <w:rPr>
          <w:rFonts w:ascii="Times New Roman" w:hAnsi="Times New Roman" w:cs="Times New Roman"/>
        </w:rPr>
        <w:t xml:space="preserve">                </w:t>
      </w:r>
      <w:r w:rsidRPr="00994451">
        <w:rPr>
          <w:rFonts w:ascii="Times New Roman" w:hAnsi="Times New Roman" w:cs="Times New Roman"/>
          <w:i/>
        </w:rPr>
        <w:t>(Ф.И.О. и подпись лица, принявшего справку)</w:t>
      </w:r>
    </w:p>
    <w:p w:rsidR="004B1339" w:rsidRDefault="004B1339" w:rsidP="004B1339">
      <w:pPr>
        <w:pStyle w:val="ConsPlusNonformat"/>
        <w:widowControl/>
        <w:rPr>
          <w:sz w:val="24"/>
          <w:szCs w:val="24"/>
        </w:rPr>
      </w:pPr>
    </w:p>
    <w:p w:rsidR="004B1339" w:rsidRDefault="004B1339" w:rsidP="004B1339">
      <w:pPr>
        <w:ind w:left="360"/>
        <w:rPr>
          <w:lang w:val="ru-RU"/>
        </w:rPr>
      </w:pPr>
    </w:p>
    <w:p w:rsidR="00CD7265" w:rsidRPr="004B1339" w:rsidRDefault="00CD7265">
      <w:pPr>
        <w:rPr>
          <w:lang w:val="ru-RU"/>
        </w:rPr>
      </w:pPr>
      <w:bookmarkStart w:id="0" w:name="_GoBack"/>
      <w:bookmarkEnd w:id="0"/>
    </w:p>
    <w:sectPr w:rsidR="00CD7265" w:rsidRPr="004B1339" w:rsidSect="004B13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Albertus (W1)"/>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201"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3.1.%1."/>
      <w:lvlJc w:val="left"/>
      <w:pPr>
        <w:tabs>
          <w:tab w:val="num" w:pos="0"/>
        </w:tabs>
        <w:ind w:left="0" w:firstLine="0"/>
      </w:pPr>
      <w:rPr>
        <w:rFonts w:ascii="Times New Roman" w:hAnsi="Times New Roman" w:cs="Arial"/>
        <w:b w:val="0"/>
        <w:bCs w:val="0"/>
      </w:rPr>
    </w:lvl>
  </w:abstractNum>
  <w:abstractNum w:abstractNumId="1">
    <w:nsid w:val="00000002"/>
    <w:multiLevelType w:val="singleLevel"/>
    <w:tmpl w:val="00000002"/>
    <w:name w:val="WW8Num2"/>
    <w:lvl w:ilvl="0">
      <w:start w:val="1"/>
      <w:numFmt w:val="decimal"/>
      <w:lvlText w:val="%1."/>
      <w:lvlJc w:val="left"/>
      <w:pPr>
        <w:tabs>
          <w:tab w:val="num" w:pos="435"/>
        </w:tabs>
        <w:ind w:left="435" w:hanging="360"/>
      </w:pPr>
    </w:lvl>
  </w:abstractNum>
  <w:abstractNum w:abstractNumId="2">
    <w:nsid w:val="00000004"/>
    <w:multiLevelType w:val="singleLevel"/>
    <w:tmpl w:val="00000004"/>
    <w:name w:val="WW8Num7"/>
    <w:lvl w:ilvl="0">
      <w:start w:val="9"/>
      <w:numFmt w:val="decimal"/>
      <w:lvlText w:val="3.1.%1."/>
      <w:lvlJc w:val="left"/>
      <w:pPr>
        <w:tabs>
          <w:tab w:val="num" w:pos="0"/>
        </w:tabs>
        <w:ind w:left="0" w:firstLine="0"/>
      </w:pPr>
      <w:rPr>
        <w:rFonts w:ascii="Times New Roman" w:hAnsi="Times New Roman" w:cs="Arial"/>
      </w:rPr>
    </w:lvl>
  </w:abstractNum>
  <w:abstractNum w:abstractNumId="3">
    <w:nsid w:val="00000005"/>
    <w:multiLevelType w:val="multilevel"/>
    <w:tmpl w:val="00000005"/>
    <w:name w:val="WW8Num8"/>
    <w:lvl w:ilvl="0">
      <w:start w:val="3"/>
      <w:numFmt w:val="decimal"/>
      <w:lvlText w:val="%1."/>
      <w:lvlJc w:val="left"/>
      <w:pPr>
        <w:tabs>
          <w:tab w:val="num" w:pos="405"/>
        </w:tabs>
        <w:ind w:left="405" w:hanging="405"/>
      </w:pPr>
    </w:lvl>
    <w:lvl w:ilvl="1">
      <w:start w:val="1"/>
      <w:numFmt w:val="decimal"/>
      <w:lvlText w:val="%1.%2."/>
      <w:lvlJc w:val="left"/>
      <w:pPr>
        <w:tabs>
          <w:tab w:val="num" w:pos="976"/>
        </w:tabs>
        <w:ind w:left="976" w:hanging="405"/>
      </w:pPr>
    </w:lvl>
    <w:lvl w:ilvl="2">
      <w:start w:val="1"/>
      <w:numFmt w:val="decimal"/>
      <w:lvlText w:val="%1.%2.%3."/>
      <w:lvlJc w:val="left"/>
      <w:pPr>
        <w:tabs>
          <w:tab w:val="num" w:pos="1862"/>
        </w:tabs>
        <w:ind w:left="1862" w:hanging="720"/>
      </w:pPr>
    </w:lvl>
    <w:lvl w:ilvl="3">
      <w:start w:val="1"/>
      <w:numFmt w:val="decimal"/>
      <w:lvlText w:val="%1.%2.%3.%4."/>
      <w:lvlJc w:val="left"/>
      <w:pPr>
        <w:tabs>
          <w:tab w:val="num" w:pos="2433"/>
        </w:tabs>
        <w:ind w:left="2433" w:hanging="720"/>
      </w:pPr>
    </w:lvl>
    <w:lvl w:ilvl="4">
      <w:start w:val="1"/>
      <w:numFmt w:val="decimal"/>
      <w:lvlText w:val="%1.%2.%3.%4.%5."/>
      <w:lvlJc w:val="left"/>
      <w:pPr>
        <w:tabs>
          <w:tab w:val="num" w:pos="3364"/>
        </w:tabs>
        <w:ind w:left="3364" w:hanging="1080"/>
      </w:pPr>
    </w:lvl>
    <w:lvl w:ilvl="5">
      <w:start w:val="1"/>
      <w:numFmt w:val="decimal"/>
      <w:lvlText w:val="%1.%2.%3.%4.%5.%6."/>
      <w:lvlJc w:val="left"/>
      <w:pPr>
        <w:tabs>
          <w:tab w:val="num" w:pos="3935"/>
        </w:tabs>
        <w:ind w:left="3935" w:hanging="1080"/>
      </w:pPr>
    </w:lvl>
    <w:lvl w:ilvl="6">
      <w:start w:val="1"/>
      <w:numFmt w:val="decimal"/>
      <w:lvlText w:val="%1.%2.%3.%4.%5.%6.%7."/>
      <w:lvlJc w:val="left"/>
      <w:pPr>
        <w:tabs>
          <w:tab w:val="num" w:pos="4866"/>
        </w:tabs>
        <w:ind w:left="4866" w:hanging="1440"/>
      </w:pPr>
    </w:lvl>
    <w:lvl w:ilvl="7">
      <w:start w:val="1"/>
      <w:numFmt w:val="decimal"/>
      <w:lvlText w:val="%1.%2.%3.%4.%5.%6.%7.%8."/>
      <w:lvlJc w:val="left"/>
      <w:pPr>
        <w:tabs>
          <w:tab w:val="num" w:pos="5437"/>
        </w:tabs>
        <w:ind w:left="5437" w:hanging="1440"/>
      </w:pPr>
    </w:lvl>
    <w:lvl w:ilvl="8">
      <w:start w:val="1"/>
      <w:numFmt w:val="decimal"/>
      <w:lvlText w:val="%1.%2.%3.%4.%5.%6.%7.%8.%9."/>
      <w:lvlJc w:val="left"/>
      <w:pPr>
        <w:tabs>
          <w:tab w:val="num" w:pos="6368"/>
        </w:tabs>
        <w:ind w:left="6368" w:hanging="1800"/>
      </w:pPr>
    </w:lvl>
  </w:abstractNum>
  <w:abstractNum w:abstractNumId="4">
    <w:nsid w:val="00000006"/>
    <w:multiLevelType w:val="multilevel"/>
    <w:tmpl w:val="357A174A"/>
    <w:name w:val="WW8Num6"/>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5">
    <w:nsid w:val="00000007"/>
    <w:multiLevelType w:val="singleLevel"/>
    <w:tmpl w:val="00000007"/>
    <w:name w:val="WW8Num10"/>
    <w:lvl w:ilvl="0">
      <w:start w:val="3"/>
      <w:numFmt w:val="decimal"/>
      <w:lvlText w:val="4.%1."/>
      <w:lvlJc w:val="left"/>
      <w:pPr>
        <w:tabs>
          <w:tab w:val="num" w:pos="0"/>
        </w:tabs>
        <w:ind w:left="0" w:firstLine="0"/>
      </w:pPr>
      <w:rPr>
        <w:rFonts w:ascii="Arial" w:hAnsi="Arial" w:cs="Arial"/>
      </w:rPr>
    </w:lvl>
  </w:abstractNum>
  <w:abstractNum w:abstractNumId="6">
    <w:nsid w:val="00000008"/>
    <w:multiLevelType w:val="singleLevel"/>
    <w:tmpl w:val="00000008"/>
    <w:lvl w:ilvl="0">
      <w:numFmt w:val="bullet"/>
      <w:lvlText w:val="-"/>
      <w:lvlJc w:val="left"/>
      <w:pPr>
        <w:tabs>
          <w:tab w:val="num" w:pos="0"/>
        </w:tabs>
        <w:ind w:left="0" w:firstLine="0"/>
      </w:pPr>
      <w:rPr>
        <w:rFonts w:ascii="Arial" w:hAnsi="Arial" w:cs="Arial"/>
      </w:rPr>
    </w:lvl>
  </w:abstractNum>
  <w:abstractNum w:abstractNumId="7">
    <w:nsid w:val="00000009"/>
    <w:multiLevelType w:val="singleLevel"/>
    <w:tmpl w:val="00000009"/>
    <w:name w:val="WW8Num9"/>
    <w:lvl w:ilvl="0">
      <w:start w:val="1"/>
      <w:numFmt w:val="bullet"/>
      <w:lvlText w:val="-"/>
      <w:lvlJc w:val="left"/>
      <w:pPr>
        <w:tabs>
          <w:tab w:val="num" w:pos="360"/>
        </w:tabs>
        <w:ind w:left="360" w:hanging="360"/>
      </w:pPr>
      <w:rPr>
        <w:rFonts w:ascii="StarSymbol" w:eastAsia="StarSymbol"/>
      </w:rPr>
    </w:lvl>
  </w:abstractNum>
  <w:abstractNum w:abstractNumId="8">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9">
    <w:nsid w:val="00F27D88"/>
    <w:multiLevelType w:val="hybridMultilevel"/>
    <w:tmpl w:val="9B300B30"/>
    <w:lvl w:ilvl="0" w:tplc="AB427F56">
      <w:start w:val="3"/>
      <w:numFmt w:val="bullet"/>
      <w:lvlText w:val=""/>
      <w:lvlJc w:val="left"/>
      <w:pPr>
        <w:tabs>
          <w:tab w:val="num" w:pos="1290"/>
        </w:tabs>
        <w:ind w:left="1290" w:hanging="750"/>
      </w:pPr>
      <w:rPr>
        <w:rFonts w:ascii="Symbol" w:eastAsia="Times New Roman" w:hAnsi="Symbol" w:cs="Times New Roman" w:hint="default"/>
        <w:i w:val="0"/>
        <w:sz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067B4BDF"/>
    <w:multiLevelType w:val="hybridMultilevel"/>
    <w:tmpl w:val="2E70F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69E017D"/>
    <w:multiLevelType w:val="hybridMultilevel"/>
    <w:tmpl w:val="5E045CEA"/>
    <w:lvl w:ilvl="0" w:tplc="EB2CB7C4">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C815A91"/>
    <w:multiLevelType w:val="hybridMultilevel"/>
    <w:tmpl w:val="56C4F42E"/>
    <w:lvl w:ilvl="0" w:tplc="8DF0B3E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CEA7BC0"/>
    <w:multiLevelType w:val="hybridMultilevel"/>
    <w:tmpl w:val="B0EAB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7832DD"/>
    <w:multiLevelType w:val="hybridMultilevel"/>
    <w:tmpl w:val="9CA02DE6"/>
    <w:lvl w:ilvl="0" w:tplc="3E083D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16F2193"/>
    <w:multiLevelType w:val="multilevel"/>
    <w:tmpl w:val="6676239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6">
    <w:nsid w:val="345E42A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38142525"/>
    <w:multiLevelType w:val="hybridMultilevel"/>
    <w:tmpl w:val="36AA5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7934C0"/>
    <w:multiLevelType w:val="hybridMultilevel"/>
    <w:tmpl w:val="4D424B68"/>
    <w:lvl w:ilvl="0" w:tplc="00000003">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0A1E34"/>
    <w:multiLevelType w:val="hybridMultilevel"/>
    <w:tmpl w:val="C0A64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1226BA"/>
    <w:multiLevelType w:val="hybridMultilevel"/>
    <w:tmpl w:val="E9C6EF7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0E36103"/>
    <w:multiLevelType w:val="hybridMultilevel"/>
    <w:tmpl w:val="1C7E878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F967E4"/>
    <w:multiLevelType w:val="multilevel"/>
    <w:tmpl w:val="45FC526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3720"/>
        </w:tabs>
        <w:ind w:left="3720" w:hanging="1800"/>
      </w:pPr>
      <w:rPr>
        <w:rFonts w:hint="default"/>
        <w:b w:val="0"/>
      </w:rPr>
    </w:lvl>
  </w:abstractNum>
  <w:abstractNum w:abstractNumId="23">
    <w:nsid w:val="5AAB2469"/>
    <w:multiLevelType w:val="hybridMultilevel"/>
    <w:tmpl w:val="98F6B6B6"/>
    <w:lvl w:ilvl="0" w:tplc="675C8AA6">
      <w:start w:val="1"/>
      <w:numFmt w:val="decimal"/>
      <w:lvlText w:val="%1."/>
      <w:lvlJc w:val="left"/>
      <w:pPr>
        <w:tabs>
          <w:tab w:val="num" w:pos="1512"/>
        </w:tabs>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074002"/>
    <w:multiLevelType w:val="hybridMultilevel"/>
    <w:tmpl w:val="1B9201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0264F4"/>
    <w:multiLevelType w:val="multilevel"/>
    <w:tmpl w:val="9FBED1F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3720"/>
        </w:tabs>
        <w:ind w:left="3720" w:hanging="1800"/>
      </w:pPr>
      <w:rPr>
        <w:rFonts w:hint="default"/>
        <w:b w:val="0"/>
      </w:rPr>
    </w:lvl>
  </w:abstractNum>
  <w:abstractNum w:abstractNumId="26">
    <w:nsid w:val="608B087E"/>
    <w:multiLevelType w:val="hybridMultilevel"/>
    <w:tmpl w:val="F0E88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2A3C70"/>
    <w:multiLevelType w:val="hybridMultilevel"/>
    <w:tmpl w:val="C2CEF8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2F80EBE"/>
    <w:multiLevelType w:val="hybridMultilevel"/>
    <w:tmpl w:val="A7AC1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DF77C4"/>
    <w:multiLevelType w:val="hybridMultilevel"/>
    <w:tmpl w:val="7CF8CA1A"/>
    <w:lvl w:ilvl="0" w:tplc="C980CD24">
      <w:start w:val="3"/>
      <w:numFmt w:val="bullet"/>
      <w:lvlText w:val=""/>
      <w:lvlJc w:val="left"/>
      <w:pPr>
        <w:tabs>
          <w:tab w:val="num" w:pos="600"/>
        </w:tabs>
        <w:ind w:left="600" w:hanging="360"/>
      </w:pPr>
      <w:rPr>
        <w:rFonts w:ascii="Symbol" w:eastAsia="Times New Roman" w:hAnsi="Symbol" w:cs="Times New Roman" w:hint="default"/>
        <w:i w:val="0"/>
        <w:sz w:val="24"/>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0">
    <w:nsid w:val="79661172"/>
    <w:multiLevelType w:val="hybridMultilevel"/>
    <w:tmpl w:val="0E3A0ECC"/>
    <w:lvl w:ilvl="0" w:tplc="00000003">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CE7667"/>
    <w:multiLevelType w:val="hybridMultilevel"/>
    <w:tmpl w:val="5FB4EC84"/>
    <w:lvl w:ilvl="0" w:tplc="3F18041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4"/>
  </w:num>
  <w:num w:numId="2">
    <w:abstractNumId w:val="1"/>
    <w:lvlOverride w:ilvl="0">
      <w:startOverride w:val="1"/>
    </w:lvlOverride>
  </w:num>
  <w:num w:numId="3">
    <w:abstractNumId w:val="1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2"/>
  </w:num>
  <w:num w:numId="11">
    <w:abstractNumId w:val="29"/>
  </w:num>
  <w:num w:numId="12">
    <w:abstractNumId w:val="9"/>
  </w:num>
  <w:num w:numId="13">
    <w:abstractNumId w:val="0"/>
  </w:num>
  <w:num w:numId="14">
    <w:abstractNumId w:val="1"/>
  </w:num>
  <w:num w:numId="15">
    <w:abstractNumId w:val="2"/>
  </w:num>
  <w:num w:numId="16">
    <w:abstractNumId w:val="3"/>
  </w:num>
  <w:num w:numId="17">
    <w:abstractNumId w:val="5"/>
  </w:num>
  <w:num w:numId="18">
    <w:abstractNumId w:val="6"/>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20"/>
  </w:num>
  <w:num w:numId="24">
    <w:abstractNumId w:val="21"/>
  </w:num>
  <w:num w:numId="25">
    <w:abstractNumId w:val="30"/>
  </w:num>
  <w:num w:numId="26">
    <w:abstractNumId w:val="26"/>
  </w:num>
  <w:num w:numId="27">
    <w:abstractNumId w:val="31"/>
  </w:num>
  <w:num w:numId="28">
    <w:abstractNumId w:val="13"/>
  </w:num>
  <w:num w:numId="29">
    <w:abstractNumId w:val="19"/>
  </w:num>
  <w:num w:numId="30">
    <w:abstractNumId w:val="10"/>
  </w:num>
  <w:num w:numId="31">
    <w:abstractNumId w:val="27"/>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EB"/>
    <w:rsid w:val="004601EB"/>
    <w:rsid w:val="004B1339"/>
    <w:rsid w:val="00CD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39"/>
    <w:pPr>
      <w:widowControl w:val="0"/>
      <w:autoSpaceDN w:val="0"/>
      <w:adjustRightInd w:val="0"/>
      <w:spacing w:after="0" w:line="240" w:lineRule="auto"/>
    </w:pPr>
    <w:rPr>
      <w:rFonts w:ascii="Times New Roman" w:eastAsia="Times New Roman" w:hAnsi="Times New Roman" w:cs="Tahoma"/>
      <w:color w:val="000000"/>
      <w:sz w:val="24"/>
      <w:szCs w:val="24"/>
      <w:lang w:val="en-US"/>
    </w:rPr>
  </w:style>
  <w:style w:type="paragraph" w:styleId="1">
    <w:name w:val="heading 1"/>
    <w:basedOn w:val="a"/>
    <w:next w:val="a"/>
    <w:link w:val="10"/>
    <w:qFormat/>
    <w:rsid w:val="004B13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B133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B1339"/>
    <w:pPr>
      <w:keepNext/>
      <w:widowControl/>
      <w:autoSpaceDN/>
      <w:adjustRightInd/>
      <w:spacing w:before="240" w:after="60"/>
      <w:outlineLvl w:val="2"/>
    </w:pPr>
    <w:rPr>
      <w:rFonts w:ascii="Arial" w:hAnsi="Arial" w:cs="Arial"/>
      <w:b/>
      <w:bCs/>
      <w:color w:val="auto"/>
      <w:sz w:val="26"/>
      <w:szCs w:val="26"/>
      <w:lang w:val="ru-RU" w:eastAsia="ru-RU"/>
    </w:rPr>
  </w:style>
  <w:style w:type="paragraph" w:styleId="6">
    <w:name w:val="heading 6"/>
    <w:basedOn w:val="a"/>
    <w:next w:val="a"/>
    <w:link w:val="60"/>
    <w:qFormat/>
    <w:rsid w:val="004B1339"/>
    <w:pPr>
      <w:spacing w:before="240" w:after="60"/>
      <w:outlineLvl w:val="5"/>
    </w:pPr>
    <w:rPr>
      <w:rFonts w:cs="Times New Roman"/>
      <w:b/>
      <w:bCs/>
      <w:sz w:val="22"/>
      <w:szCs w:val="22"/>
    </w:rPr>
  </w:style>
  <w:style w:type="paragraph" w:styleId="7">
    <w:name w:val="heading 7"/>
    <w:basedOn w:val="a"/>
    <w:next w:val="a"/>
    <w:link w:val="70"/>
    <w:qFormat/>
    <w:rsid w:val="004B1339"/>
    <w:pPr>
      <w:spacing w:before="240" w:after="60"/>
      <w:outlineLvl w:val="6"/>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B1339"/>
    <w:rPr>
      <w:rFonts w:ascii="Arial" w:eastAsia="Times New Roman" w:hAnsi="Arial" w:cs="Arial"/>
      <w:b/>
      <w:bCs/>
      <w:color w:val="000000"/>
      <w:kern w:val="32"/>
      <w:sz w:val="32"/>
      <w:szCs w:val="32"/>
      <w:lang w:val="en-US"/>
    </w:rPr>
  </w:style>
  <w:style w:type="character" w:customStyle="1" w:styleId="20">
    <w:name w:val="Заголовок 2 Знак"/>
    <w:basedOn w:val="a0"/>
    <w:link w:val="2"/>
    <w:rsid w:val="004B1339"/>
    <w:rPr>
      <w:rFonts w:ascii="Arial" w:eastAsia="Times New Roman" w:hAnsi="Arial" w:cs="Arial"/>
      <w:b/>
      <w:bCs/>
      <w:i/>
      <w:iCs/>
      <w:color w:val="000000"/>
      <w:sz w:val="28"/>
      <w:szCs w:val="28"/>
      <w:lang w:val="en-US"/>
    </w:rPr>
  </w:style>
  <w:style w:type="character" w:customStyle="1" w:styleId="30">
    <w:name w:val="Заголовок 3 Знак"/>
    <w:basedOn w:val="a0"/>
    <w:link w:val="3"/>
    <w:rsid w:val="004B1339"/>
    <w:rPr>
      <w:rFonts w:ascii="Arial" w:eastAsia="Times New Roman" w:hAnsi="Arial" w:cs="Arial"/>
      <w:b/>
      <w:bCs/>
      <w:sz w:val="26"/>
      <w:szCs w:val="26"/>
      <w:lang w:eastAsia="ru-RU"/>
    </w:rPr>
  </w:style>
  <w:style w:type="character" w:customStyle="1" w:styleId="60">
    <w:name w:val="Заголовок 6 Знак"/>
    <w:basedOn w:val="a0"/>
    <w:link w:val="6"/>
    <w:rsid w:val="004B1339"/>
    <w:rPr>
      <w:rFonts w:ascii="Times New Roman" w:eastAsia="Times New Roman" w:hAnsi="Times New Roman" w:cs="Times New Roman"/>
      <w:b/>
      <w:bCs/>
      <w:color w:val="000000"/>
      <w:lang w:val="en-US"/>
    </w:rPr>
  </w:style>
  <w:style w:type="character" w:customStyle="1" w:styleId="70">
    <w:name w:val="Заголовок 7 Знак"/>
    <w:basedOn w:val="a0"/>
    <w:link w:val="7"/>
    <w:rsid w:val="004B1339"/>
    <w:rPr>
      <w:rFonts w:ascii="Times New Roman" w:eastAsia="Times New Roman" w:hAnsi="Times New Roman" w:cs="Times New Roman"/>
      <w:color w:val="000000"/>
      <w:sz w:val="24"/>
      <w:szCs w:val="24"/>
      <w:lang w:val="en-US"/>
    </w:rPr>
  </w:style>
  <w:style w:type="paragraph" w:customStyle="1" w:styleId="ConsPlusNormal">
    <w:name w:val="ConsPlusNormal"/>
    <w:rsid w:val="004B13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B13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2">
    <w:name w:val="FR2"/>
    <w:rsid w:val="004B1339"/>
    <w:pPr>
      <w:widowControl w:val="0"/>
      <w:spacing w:before="380" w:after="0" w:line="240" w:lineRule="auto"/>
      <w:jc w:val="both"/>
    </w:pPr>
    <w:rPr>
      <w:rFonts w:ascii="Courier New" w:eastAsia="Times New Roman" w:hAnsi="Courier New" w:cs="Courier New"/>
      <w:b/>
      <w:bCs/>
      <w:sz w:val="36"/>
      <w:szCs w:val="36"/>
      <w:lang w:eastAsia="ru-RU"/>
    </w:rPr>
  </w:style>
  <w:style w:type="paragraph" w:customStyle="1" w:styleId="ConsPlusNonformat">
    <w:name w:val="ConsPlusNonformat"/>
    <w:rsid w:val="004B1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B1339"/>
    <w:pPr>
      <w:widowControl/>
      <w:shd w:val="clear" w:color="auto" w:fill="FFFFFF"/>
      <w:autoSpaceDN/>
      <w:adjustRightInd/>
    </w:pPr>
    <w:rPr>
      <w:rFonts w:ascii="Courier New" w:eastAsia="Calibri" w:hAnsi="Courier New" w:cs="Times New Roman"/>
      <w:sz w:val="30"/>
      <w:szCs w:val="20"/>
      <w:lang w:val="ru-RU" w:eastAsia="ru-RU"/>
    </w:rPr>
  </w:style>
  <w:style w:type="character" w:customStyle="1" w:styleId="a4">
    <w:name w:val="Основной текст Знак"/>
    <w:basedOn w:val="a0"/>
    <w:link w:val="a3"/>
    <w:rsid w:val="004B1339"/>
    <w:rPr>
      <w:rFonts w:ascii="Courier New" w:eastAsia="Calibri" w:hAnsi="Courier New" w:cs="Times New Roman"/>
      <w:color w:val="000000"/>
      <w:sz w:val="30"/>
      <w:szCs w:val="20"/>
      <w:shd w:val="clear" w:color="auto" w:fill="FFFFFF"/>
      <w:lang w:eastAsia="ru-RU"/>
    </w:rPr>
  </w:style>
  <w:style w:type="paragraph" w:styleId="21">
    <w:name w:val="Body Text 2"/>
    <w:basedOn w:val="a"/>
    <w:link w:val="22"/>
    <w:rsid w:val="004B1339"/>
    <w:pPr>
      <w:widowControl/>
      <w:shd w:val="clear" w:color="auto" w:fill="FFFFFF"/>
      <w:autoSpaceDN/>
      <w:adjustRightInd/>
    </w:pPr>
    <w:rPr>
      <w:rFonts w:eastAsia="Calibri" w:cs="Times New Roman"/>
      <w:sz w:val="25"/>
      <w:szCs w:val="20"/>
      <w:lang w:val="ru-RU" w:eastAsia="ru-RU"/>
    </w:rPr>
  </w:style>
  <w:style w:type="character" w:customStyle="1" w:styleId="22">
    <w:name w:val="Основной текст 2 Знак"/>
    <w:basedOn w:val="a0"/>
    <w:link w:val="21"/>
    <w:rsid w:val="004B1339"/>
    <w:rPr>
      <w:rFonts w:ascii="Times New Roman" w:eastAsia="Calibri" w:hAnsi="Times New Roman" w:cs="Times New Roman"/>
      <w:color w:val="000000"/>
      <w:sz w:val="25"/>
      <w:szCs w:val="20"/>
      <w:shd w:val="clear" w:color="auto" w:fill="FFFFFF"/>
      <w:lang w:eastAsia="ru-RU"/>
    </w:rPr>
  </w:style>
  <w:style w:type="table" w:styleId="a5">
    <w:name w:val="Table Grid"/>
    <w:basedOn w:val="a1"/>
    <w:rsid w:val="004B1339"/>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4B1339"/>
    <w:pPr>
      <w:spacing w:after="120"/>
      <w:ind w:left="283"/>
    </w:pPr>
  </w:style>
  <w:style w:type="character" w:customStyle="1" w:styleId="a7">
    <w:name w:val="Основной текст с отступом Знак"/>
    <w:basedOn w:val="a0"/>
    <w:link w:val="a6"/>
    <w:rsid w:val="004B1339"/>
    <w:rPr>
      <w:rFonts w:ascii="Times New Roman" w:eastAsia="Times New Roman" w:hAnsi="Times New Roman" w:cs="Tahoma"/>
      <w:color w:val="000000"/>
      <w:sz w:val="24"/>
      <w:szCs w:val="24"/>
      <w:lang w:val="en-US"/>
    </w:rPr>
  </w:style>
  <w:style w:type="paragraph" w:styleId="a8">
    <w:name w:val="Balloon Text"/>
    <w:basedOn w:val="a"/>
    <w:link w:val="a9"/>
    <w:uiPriority w:val="99"/>
    <w:semiHidden/>
    <w:unhideWhenUsed/>
    <w:rsid w:val="004B1339"/>
    <w:rPr>
      <w:rFonts w:ascii="Tahoma" w:hAnsi="Tahoma"/>
      <w:sz w:val="16"/>
      <w:szCs w:val="16"/>
    </w:rPr>
  </w:style>
  <w:style w:type="character" w:customStyle="1" w:styleId="a9">
    <w:name w:val="Текст выноски Знак"/>
    <w:basedOn w:val="a0"/>
    <w:link w:val="a8"/>
    <w:uiPriority w:val="99"/>
    <w:semiHidden/>
    <w:rsid w:val="004B1339"/>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39"/>
    <w:pPr>
      <w:widowControl w:val="0"/>
      <w:autoSpaceDN w:val="0"/>
      <w:adjustRightInd w:val="0"/>
      <w:spacing w:after="0" w:line="240" w:lineRule="auto"/>
    </w:pPr>
    <w:rPr>
      <w:rFonts w:ascii="Times New Roman" w:eastAsia="Times New Roman" w:hAnsi="Times New Roman" w:cs="Tahoma"/>
      <w:color w:val="000000"/>
      <w:sz w:val="24"/>
      <w:szCs w:val="24"/>
      <w:lang w:val="en-US"/>
    </w:rPr>
  </w:style>
  <w:style w:type="paragraph" w:styleId="1">
    <w:name w:val="heading 1"/>
    <w:basedOn w:val="a"/>
    <w:next w:val="a"/>
    <w:link w:val="10"/>
    <w:qFormat/>
    <w:rsid w:val="004B13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B133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B1339"/>
    <w:pPr>
      <w:keepNext/>
      <w:widowControl/>
      <w:autoSpaceDN/>
      <w:adjustRightInd/>
      <w:spacing w:before="240" w:after="60"/>
      <w:outlineLvl w:val="2"/>
    </w:pPr>
    <w:rPr>
      <w:rFonts w:ascii="Arial" w:hAnsi="Arial" w:cs="Arial"/>
      <w:b/>
      <w:bCs/>
      <w:color w:val="auto"/>
      <w:sz w:val="26"/>
      <w:szCs w:val="26"/>
      <w:lang w:val="ru-RU" w:eastAsia="ru-RU"/>
    </w:rPr>
  </w:style>
  <w:style w:type="paragraph" w:styleId="6">
    <w:name w:val="heading 6"/>
    <w:basedOn w:val="a"/>
    <w:next w:val="a"/>
    <w:link w:val="60"/>
    <w:qFormat/>
    <w:rsid w:val="004B1339"/>
    <w:pPr>
      <w:spacing w:before="240" w:after="60"/>
      <w:outlineLvl w:val="5"/>
    </w:pPr>
    <w:rPr>
      <w:rFonts w:cs="Times New Roman"/>
      <w:b/>
      <w:bCs/>
      <w:sz w:val="22"/>
      <w:szCs w:val="22"/>
    </w:rPr>
  </w:style>
  <w:style w:type="paragraph" w:styleId="7">
    <w:name w:val="heading 7"/>
    <w:basedOn w:val="a"/>
    <w:next w:val="a"/>
    <w:link w:val="70"/>
    <w:qFormat/>
    <w:rsid w:val="004B1339"/>
    <w:pPr>
      <w:spacing w:before="240" w:after="60"/>
      <w:outlineLvl w:val="6"/>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B1339"/>
    <w:rPr>
      <w:rFonts w:ascii="Arial" w:eastAsia="Times New Roman" w:hAnsi="Arial" w:cs="Arial"/>
      <w:b/>
      <w:bCs/>
      <w:color w:val="000000"/>
      <w:kern w:val="32"/>
      <w:sz w:val="32"/>
      <w:szCs w:val="32"/>
      <w:lang w:val="en-US"/>
    </w:rPr>
  </w:style>
  <w:style w:type="character" w:customStyle="1" w:styleId="20">
    <w:name w:val="Заголовок 2 Знак"/>
    <w:basedOn w:val="a0"/>
    <w:link w:val="2"/>
    <w:rsid w:val="004B1339"/>
    <w:rPr>
      <w:rFonts w:ascii="Arial" w:eastAsia="Times New Roman" w:hAnsi="Arial" w:cs="Arial"/>
      <w:b/>
      <w:bCs/>
      <w:i/>
      <w:iCs/>
      <w:color w:val="000000"/>
      <w:sz w:val="28"/>
      <w:szCs w:val="28"/>
      <w:lang w:val="en-US"/>
    </w:rPr>
  </w:style>
  <w:style w:type="character" w:customStyle="1" w:styleId="30">
    <w:name w:val="Заголовок 3 Знак"/>
    <w:basedOn w:val="a0"/>
    <w:link w:val="3"/>
    <w:rsid w:val="004B1339"/>
    <w:rPr>
      <w:rFonts w:ascii="Arial" w:eastAsia="Times New Roman" w:hAnsi="Arial" w:cs="Arial"/>
      <w:b/>
      <w:bCs/>
      <w:sz w:val="26"/>
      <w:szCs w:val="26"/>
      <w:lang w:eastAsia="ru-RU"/>
    </w:rPr>
  </w:style>
  <w:style w:type="character" w:customStyle="1" w:styleId="60">
    <w:name w:val="Заголовок 6 Знак"/>
    <w:basedOn w:val="a0"/>
    <w:link w:val="6"/>
    <w:rsid w:val="004B1339"/>
    <w:rPr>
      <w:rFonts w:ascii="Times New Roman" w:eastAsia="Times New Roman" w:hAnsi="Times New Roman" w:cs="Times New Roman"/>
      <w:b/>
      <w:bCs/>
      <w:color w:val="000000"/>
      <w:lang w:val="en-US"/>
    </w:rPr>
  </w:style>
  <w:style w:type="character" w:customStyle="1" w:styleId="70">
    <w:name w:val="Заголовок 7 Знак"/>
    <w:basedOn w:val="a0"/>
    <w:link w:val="7"/>
    <w:rsid w:val="004B1339"/>
    <w:rPr>
      <w:rFonts w:ascii="Times New Roman" w:eastAsia="Times New Roman" w:hAnsi="Times New Roman" w:cs="Times New Roman"/>
      <w:color w:val="000000"/>
      <w:sz w:val="24"/>
      <w:szCs w:val="24"/>
      <w:lang w:val="en-US"/>
    </w:rPr>
  </w:style>
  <w:style w:type="paragraph" w:customStyle="1" w:styleId="ConsPlusNormal">
    <w:name w:val="ConsPlusNormal"/>
    <w:rsid w:val="004B13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B13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2">
    <w:name w:val="FR2"/>
    <w:rsid w:val="004B1339"/>
    <w:pPr>
      <w:widowControl w:val="0"/>
      <w:spacing w:before="380" w:after="0" w:line="240" w:lineRule="auto"/>
      <w:jc w:val="both"/>
    </w:pPr>
    <w:rPr>
      <w:rFonts w:ascii="Courier New" w:eastAsia="Times New Roman" w:hAnsi="Courier New" w:cs="Courier New"/>
      <w:b/>
      <w:bCs/>
      <w:sz w:val="36"/>
      <w:szCs w:val="36"/>
      <w:lang w:eastAsia="ru-RU"/>
    </w:rPr>
  </w:style>
  <w:style w:type="paragraph" w:customStyle="1" w:styleId="ConsPlusNonformat">
    <w:name w:val="ConsPlusNonformat"/>
    <w:rsid w:val="004B1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4B1339"/>
    <w:pPr>
      <w:widowControl/>
      <w:shd w:val="clear" w:color="auto" w:fill="FFFFFF"/>
      <w:autoSpaceDN/>
      <w:adjustRightInd/>
    </w:pPr>
    <w:rPr>
      <w:rFonts w:ascii="Courier New" w:eastAsia="Calibri" w:hAnsi="Courier New" w:cs="Times New Roman"/>
      <w:sz w:val="30"/>
      <w:szCs w:val="20"/>
      <w:lang w:val="ru-RU" w:eastAsia="ru-RU"/>
    </w:rPr>
  </w:style>
  <w:style w:type="character" w:customStyle="1" w:styleId="a4">
    <w:name w:val="Основной текст Знак"/>
    <w:basedOn w:val="a0"/>
    <w:link w:val="a3"/>
    <w:rsid w:val="004B1339"/>
    <w:rPr>
      <w:rFonts w:ascii="Courier New" w:eastAsia="Calibri" w:hAnsi="Courier New" w:cs="Times New Roman"/>
      <w:color w:val="000000"/>
      <w:sz w:val="30"/>
      <w:szCs w:val="20"/>
      <w:shd w:val="clear" w:color="auto" w:fill="FFFFFF"/>
      <w:lang w:eastAsia="ru-RU"/>
    </w:rPr>
  </w:style>
  <w:style w:type="paragraph" w:styleId="21">
    <w:name w:val="Body Text 2"/>
    <w:basedOn w:val="a"/>
    <w:link w:val="22"/>
    <w:rsid w:val="004B1339"/>
    <w:pPr>
      <w:widowControl/>
      <w:shd w:val="clear" w:color="auto" w:fill="FFFFFF"/>
      <w:autoSpaceDN/>
      <w:adjustRightInd/>
    </w:pPr>
    <w:rPr>
      <w:rFonts w:eastAsia="Calibri" w:cs="Times New Roman"/>
      <w:sz w:val="25"/>
      <w:szCs w:val="20"/>
      <w:lang w:val="ru-RU" w:eastAsia="ru-RU"/>
    </w:rPr>
  </w:style>
  <w:style w:type="character" w:customStyle="1" w:styleId="22">
    <w:name w:val="Основной текст 2 Знак"/>
    <w:basedOn w:val="a0"/>
    <w:link w:val="21"/>
    <w:rsid w:val="004B1339"/>
    <w:rPr>
      <w:rFonts w:ascii="Times New Roman" w:eastAsia="Calibri" w:hAnsi="Times New Roman" w:cs="Times New Roman"/>
      <w:color w:val="000000"/>
      <w:sz w:val="25"/>
      <w:szCs w:val="20"/>
      <w:shd w:val="clear" w:color="auto" w:fill="FFFFFF"/>
      <w:lang w:eastAsia="ru-RU"/>
    </w:rPr>
  </w:style>
  <w:style w:type="table" w:styleId="a5">
    <w:name w:val="Table Grid"/>
    <w:basedOn w:val="a1"/>
    <w:rsid w:val="004B1339"/>
    <w:pPr>
      <w:widowControl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4B1339"/>
    <w:pPr>
      <w:spacing w:after="120"/>
      <w:ind w:left="283"/>
    </w:pPr>
  </w:style>
  <w:style w:type="character" w:customStyle="1" w:styleId="a7">
    <w:name w:val="Основной текст с отступом Знак"/>
    <w:basedOn w:val="a0"/>
    <w:link w:val="a6"/>
    <w:rsid w:val="004B1339"/>
    <w:rPr>
      <w:rFonts w:ascii="Times New Roman" w:eastAsia="Times New Roman" w:hAnsi="Times New Roman" w:cs="Tahoma"/>
      <w:color w:val="000000"/>
      <w:sz w:val="24"/>
      <w:szCs w:val="24"/>
      <w:lang w:val="en-US"/>
    </w:rPr>
  </w:style>
  <w:style w:type="paragraph" w:styleId="a8">
    <w:name w:val="Balloon Text"/>
    <w:basedOn w:val="a"/>
    <w:link w:val="a9"/>
    <w:uiPriority w:val="99"/>
    <w:semiHidden/>
    <w:unhideWhenUsed/>
    <w:rsid w:val="004B1339"/>
    <w:rPr>
      <w:rFonts w:ascii="Tahoma" w:hAnsi="Tahoma"/>
      <w:sz w:val="16"/>
      <w:szCs w:val="16"/>
    </w:rPr>
  </w:style>
  <w:style w:type="character" w:customStyle="1" w:styleId="a9">
    <w:name w:val="Текст выноски Знак"/>
    <w:basedOn w:val="a0"/>
    <w:link w:val="a8"/>
    <w:uiPriority w:val="99"/>
    <w:semiHidden/>
    <w:rsid w:val="004B1339"/>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5388</Words>
  <Characters>30717</Characters>
  <Application>Microsoft Office Word</Application>
  <DocSecurity>0</DocSecurity>
  <Lines>255</Lines>
  <Paragraphs>72</Paragraphs>
  <ScaleCrop>false</ScaleCrop>
  <Company>SPecialiST RePack</Company>
  <LinksUpToDate>false</LinksUpToDate>
  <CharactersWithSpaces>36033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2014-05-14T03:58:00Z</dcterms:created>
  <dcterms:modified xsi:type="dcterms:W3CDTF">2014-05-14T03:58:00Z</dcterms:modified>
</cp:coreProperties>
</file>